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CEC2" w14:textId="77777777" w:rsidR="00F67351" w:rsidRPr="003C374C" w:rsidRDefault="00543127" w:rsidP="00CD5F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7650"/>
          <w:tab w:val="left" w:pos="10080"/>
        </w:tabs>
        <w:suppressAutoHyphens/>
        <w:spacing w:before="3000"/>
        <w:jc w:val="center"/>
        <w:rPr>
          <w:rFonts w:ascii="Arial" w:hAnsi="Arial" w:cs="Arial"/>
          <w:sz w:val="24"/>
          <w:szCs w:val="24"/>
          <w:u w:val="single"/>
        </w:rPr>
      </w:pPr>
      <w:r w:rsidRPr="003C374C">
        <w:rPr>
          <w:rFonts w:ascii="Arial" w:hAnsi="Arial" w:cs="Arial"/>
          <w:b/>
          <w:bCs/>
          <w:sz w:val="24"/>
          <w:szCs w:val="24"/>
        </w:rPr>
        <w:t xml:space="preserve">Superior Court of Washington, County of </w:t>
      </w:r>
      <w:r w:rsidRPr="003C374C">
        <w:rPr>
          <w:rFonts w:ascii="Arial" w:hAnsi="Arial" w:cs="Arial"/>
          <w:sz w:val="24"/>
          <w:szCs w:val="24"/>
          <w:u w:val="single"/>
        </w:rPr>
        <w:tab/>
      </w:r>
      <w:r w:rsidRPr="003C374C">
        <w:rPr>
          <w:rFonts w:ascii="Arial" w:hAnsi="Arial" w:cs="Arial"/>
          <w:sz w:val="24"/>
          <w:szCs w:val="24"/>
          <w:u w:val="single"/>
        </w:rPr>
        <w:tab/>
      </w:r>
    </w:p>
    <w:p w14:paraId="62B21DE8" w14:textId="3F3AF9C7" w:rsidR="00543127" w:rsidRPr="003C374C" w:rsidRDefault="00F67351" w:rsidP="00FB67F1">
      <w:pPr>
        <w:tabs>
          <w:tab w:val="left" w:pos="18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7650"/>
          <w:tab w:val="left" w:pos="10080"/>
        </w:tabs>
        <w:suppressAutoHyphens/>
        <w:spacing w:after="120"/>
        <w:ind w:left="810"/>
        <w:rPr>
          <w:rFonts w:ascii="Arial" w:hAnsi="Arial" w:cs="Arial"/>
          <w:i/>
          <w:iCs/>
          <w:sz w:val="24"/>
          <w:szCs w:val="24"/>
          <w:u w:val="single"/>
        </w:rPr>
      </w:pPr>
      <w:r w:rsidRPr="003C374C">
        <w:rPr>
          <w:rFonts w:ascii="Arial" w:hAnsi="Arial" w:cs="Arial"/>
          <w:b/>
          <w:bCs/>
          <w:i/>
          <w:iCs/>
          <w:sz w:val="24"/>
          <w:szCs w:val="24"/>
          <w:lang w:val="ru"/>
        </w:rPr>
        <w:t>Высший суд штата Вашингтон, округ</w:t>
      </w:r>
    </w:p>
    <w:tbl>
      <w:tblPr>
        <w:tblW w:w="0" w:type="auto"/>
        <w:tblInd w:w="360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974"/>
        <w:gridCol w:w="4386"/>
      </w:tblGrid>
      <w:tr w:rsidR="00543127" w:rsidRPr="003C374C" w14:paraId="648BD938" w14:textId="77777777" w:rsidTr="00BC026C">
        <w:trPr>
          <w:trHeight w:val="1332"/>
        </w:trPr>
        <w:tc>
          <w:tcPr>
            <w:tcW w:w="49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1F13415" w14:textId="77777777" w:rsidR="00F67351" w:rsidRPr="003C374C" w:rsidRDefault="00543127" w:rsidP="00CD5F77">
            <w:pPr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3C374C">
              <w:rPr>
                <w:rFonts w:ascii="Arial" w:hAnsi="Arial" w:cs="Arial"/>
                <w:sz w:val="22"/>
                <w:szCs w:val="22"/>
              </w:rPr>
              <w:t>In the Guardianship/Conservatorship of:</w:t>
            </w:r>
          </w:p>
          <w:p w14:paraId="66322D1D" w14:textId="75C201EF" w:rsidR="00543127" w:rsidRPr="003C374C" w:rsidRDefault="00F67351" w:rsidP="00FA0D67">
            <w:pPr>
              <w:spacing w:after="120"/>
              <w:ind w:right="144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3C374C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По вопросу опеки/попечительства в отношении:</w:t>
            </w:r>
          </w:p>
          <w:p w14:paraId="10FC502F" w14:textId="77777777" w:rsidR="00F67351" w:rsidRPr="003C374C" w:rsidRDefault="00543127" w:rsidP="00CD5F77">
            <w:pPr>
              <w:tabs>
                <w:tab w:val="left" w:pos="3240"/>
              </w:tabs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3C374C">
              <w:rPr>
                <w:rFonts w:ascii="Arial" w:hAnsi="Arial" w:cs="Arial"/>
                <w:sz w:val="22"/>
                <w:szCs w:val="22"/>
              </w:rPr>
              <w:t>_______________________________, Individual/Minor</w:t>
            </w:r>
          </w:p>
          <w:p w14:paraId="2DF99797" w14:textId="5A284A3D" w:rsidR="00543127" w:rsidRPr="003C374C" w:rsidRDefault="00F67351" w:rsidP="00FA0D67">
            <w:pPr>
              <w:tabs>
                <w:tab w:val="left" w:pos="3240"/>
              </w:tabs>
              <w:spacing w:after="120"/>
              <w:ind w:right="144"/>
              <w:rPr>
                <w:rFonts w:ascii="Arial" w:hAnsi="Arial" w:cs="Arial"/>
                <w:sz w:val="22"/>
                <w:szCs w:val="22"/>
              </w:rPr>
            </w:pPr>
            <w:r w:rsidRPr="003C374C">
              <w:rPr>
                <w:rFonts w:ascii="Arial" w:hAnsi="Arial" w:cs="Arial"/>
                <w:i/>
                <w:iCs/>
                <w:sz w:val="22"/>
                <w:szCs w:val="22"/>
                <w:lang w:val="ru"/>
              </w:rPr>
              <w:t>Физическое лицо/несовершеннолетний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98C6FC" w14:textId="77777777" w:rsidR="00F67351" w:rsidRPr="003C374C" w:rsidRDefault="00543127" w:rsidP="00CD5F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C374C">
              <w:rPr>
                <w:rFonts w:ascii="Arial" w:hAnsi="Arial" w:cs="Arial"/>
                <w:b/>
                <w:bCs/>
                <w:sz w:val="22"/>
                <w:szCs w:val="22"/>
              </w:rPr>
              <w:t>No. ____________________</w:t>
            </w:r>
          </w:p>
          <w:p w14:paraId="5B393E77" w14:textId="400EF04E" w:rsidR="00543127" w:rsidRPr="003C374C" w:rsidRDefault="00F67351" w:rsidP="00FA0D6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C37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№ </w:t>
            </w:r>
          </w:p>
          <w:p w14:paraId="4EA8D59D" w14:textId="77777777" w:rsidR="00F67351" w:rsidRPr="003C374C" w:rsidRDefault="00543127" w:rsidP="00CD5F77">
            <w:pPr>
              <w:ind w:right="144"/>
              <w:rPr>
                <w:rFonts w:ascii="Arial" w:hAnsi="Arial" w:cs="Arial"/>
                <w:b/>
                <w:sz w:val="22"/>
                <w:szCs w:val="22"/>
              </w:rPr>
            </w:pPr>
            <w:r w:rsidRPr="003C374C">
              <w:rPr>
                <w:rFonts w:ascii="Arial" w:hAnsi="Arial" w:cs="Arial"/>
                <w:b/>
                <w:bCs/>
                <w:sz w:val="22"/>
                <w:szCs w:val="22"/>
              </w:rPr>
              <w:t>Motion and Declaration for Instructions</w:t>
            </w:r>
          </w:p>
          <w:p w14:paraId="3E1E476D" w14:textId="311958AD" w:rsidR="00543127" w:rsidRPr="003C374C" w:rsidRDefault="00F67351" w:rsidP="00FA0D67">
            <w:pPr>
              <w:spacing w:after="120"/>
              <w:ind w:right="144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C37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Ходатайство и декларация об инструкциях </w:t>
            </w:r>
          </w:p>
          <w:p w14:paraId="068AAA9C" w14:textId="77777777" w:rsidR="00F67351" w:rsidRPr="003C374C" w:rsidRDefault="009B01A5" w:rsidP="00CD5F7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C374C">
              <w:rPr>
                <w:rFonts w:ascii="Arial" w:hAnsi="Arial" w:cs="Arial"/>
                <w:b/>
                <w:bCs/>
                <w:sz w:val="22"/>
                <w:szCs w:val="22"/>
              </w:rPr>
              <w:t>(MTAF)</w:t>
            </w:r>
          </w:p>
          <w:p w14:paraId="2AA70587" w14:textId="2AA9BFED" w:rsidR="00543127" w:rsidRPr="003C374C" w:rsidRDefault="00F67351" w:rsidP="00FA0D6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4176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C374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u"/>
              </w:rPr>
              <w:t xml:space="preserve">(MTAF) </w:t>
            </w:r>
          </w:p>
        </w:tc>
      </w:tr>
    </w:tbl>
    <w:p w14:paraId="33658626" w14:textId="77777777" w:rsidR="00F67351" w:rsidRPr="003C374C" w:rsidRDefault="00066F48" w:rsidP="00CD5F7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3C374C">
        <w:rPr>
          <w:rFonts w:ascii="Arial" w:hAnsi="Arial" w:cs="Arial"/>
          <w:b/>
          <w:bCs/>
          <w:sz w:val="28"/>
          <w:szCs w:val="28"/>
        </w:rPr>
        <w:t>Motion and Declaration for Instructions</w:t>
      </w:r>
    </w:p>
    <w:p w14:paraId="641916A1" w14:textId="7B47B3AD" w:rsidR="00543127" w:rsidRPr="003C374C" w:rsidRDefault="00F67351" w:rsidP="00FA0D67">
      <w:pPr>
        <w:spacing w:after="120"/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3C374C">
        <w:rPr>
          <w:rFonts w:ascii="Arial" w:hAnsi="Arial" w:cs="Arial"/>
          <w:b/>
          <w:bCs/>
          <w:i/>
          <w:iCs/>
          <w:sz w:val="28"/>
          <w:szCs w:val="28"/>
          <w:lang w:val="ru"/>
        </w:rPr>
        <w:t>Ходатайство и декларация об инструкциях</w:t>
      </w:r>
    </w:p>
    <w:p w14:paraId="3E03C22D" w14:textId="77777777" w:rsidR="00F67351" w:rsidRPr="003C374C" w:rsidRDefault="00543127" w:rsidP="00CD5F77">
      <w:pPr>
        <w:rPr>
          <w:rFonts w:ascii="Arial" w:hAnsi="Arial" w:cs="Arial"/>
          <w:sz w:val="22"/>
          <w:szCs w:val="22"/>
        </w:rPr>
      </w:pPr>
      <w:r w:rsidRPr="003C374C">
        <w:rPr>
          <w:rFonts w:ascii="Arial" w:hAnsi="Arial" w:cs="Arial"/>
          <w:sz w:val="22"/>
          <w:szCs w:val="22"/>
        </w:rPr>
        <w:t>I am the guardian and/or conservator for the individual subject to guardianship and/or conservatorship (Individual). I ask the court to issue an order of instruction that explains my authority over the following issue(s) as set forth in my declaration:</w:t>
      </w:r>
    </w:p>
    <w:p w14:paraId="3185FDCC" w14:textId="0DE71903" w:rsidR="00543127" w:rsidRPr="003C374C" w:rsidRDefault="00F67351" w:rsidP="00FA0D67">
      <w:pPr>
        <w:spacing w:after="120"/>
        <w:rPr>
          <w:rFonts w:ascii="Arial" w:hAnsi="Arial" w:cs="Arial"/>
          <w:i/>
          <w:iCs/>
          <w:sz w:val="22"/>
          <w:szCs w:val="22"/>
          <w:lang w:val="ru"/>
        </w:rPr>
      </w:pPr>
      <w:r w:rsidRPr="003C374C">
        <w:rPr>
          <w:rFonts w:ascii="Arial" w:hAnsi="Arial" w:cs="Arial"/>
          <w:i/>
          <w:iCs/>
          <w:sz w:val="22"/>
          <w:szCs w:val="22"/>
          <w:lang w:val="ru"/>
        </w:rPr>
        <w:t>Я являюсь опекуном и/или попечителем лица, над которым устанавливается опека и/или попечительство (лицо). Я прошу суд издать приказ, разъясняющий мои полномочия по следующим вопросам, изложенным в моем заявлении:</w:t>
      </w:r>
    </w:p>
    <w:p w14:paraId="61B411F0" w14:textId="77777777" w:rsidR="00F67351" w:rsidRPr="003C374C" w:rsidRDefault="00BC026C" w:rsidP="00CD5F77">
      <w:pPr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3C374C">
        <w:rPr>
          <w:rFonts w:ascii="Arial" w:hAnsi="Arial" w:cs="Arial"/>
          <w:sz w:val="22"/>
          <w:szCs w:val="22"/>
        </w:rPr>
        <w:t>[  ]</w:t>
      </w:r>
      <w:proofErr w:type="gramEnd"/>
      <w:r w:rsidRPr="003C374C">
        <w:rPr>
          <w:rFonts w:ascii="Arial" w:hAnsi="Arial" w:cs="Arial"/>
          <w:sz w:val="22"/>
          <w:szCs w:val="22"/>
        </w:rPr>
        <w:tab/>
      </w:r>
      <w:r w:rsidRPr="003C374C">
        <w:rPr>
          <w:rFonts w:ascii="Arial" w:hAnsi="Arial" w:cs="Arial"/>
          <w:b/>
          <w:bCs/>
          <w:sz w:val="22"/>
          <w:szCs w:val="22"/>
        </w:rPr>
        <w:t>Bond:</w:t>
      </w:r>
      <w:r w:rsidRPr="003C374C">
        <w:rPr>
          <w:rFonts w:ascii="Arial" w:hAnsi="Arial" w:cs="Arial"/>
          <w:sz w:val="22"/>
          <w:szCs w:val="22"/>
        </w:rPr>
        <w:t xml:space="preserve"> Whether the court will:</w:t>
      </w:r>
    </w:p>
    <w:p w14:paraId="7C6656BE" w14:textId="04A5864C" w:rsidR="00543127" w:rsidRPr="003C374C" w:rsidRDefault="002E07CA" w:rsidP="00FA0D67">
      <w:pPr>
        <w:spacing w:after="120"/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3C374C">
        <w:rPr>
          <w:rFonts w:ascii="Arial" w:hAnsi="Arial" w:cs="Arial"/>
          <w:i/>
          <w:iCs/>
          <w:sz w:val="22"/>
          <w:szCs w:val="22"/>
        </w:rPr>
        <w:tab/>
      </w:r>
      <w:r w:rsidRPr="003C374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Денежное обязательство:</w:t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 xml:space="preserve"> Совершит ли суд следующее: </w:t>
      </w:r>
    </w:p>
    <w:p w14:paraId="34CF3A60" w14:textId="77777777" w:rsidR="00F67351" w:rsidRPr="003C374C" w:rsidRDefault="00BC026C" w:rsidP="00CD5F77">
      <w:pPr>
        <w:tabs>
          <w:tab w:val="left" w:pos="5940"/>
        </w:tabs>
        <w:ind w:left="720" w:hanging="360"/>
        <w:rPr>
          <w:rFonts w:ascii="Arial" w:hAnsi="Arial" w:cs="Arial"/>
          <w:sz w:val="22"/>
          <w:szCs w:val="22"/>
        </w:rPr>
      </w:pPr>
      <w:proofErr w:type="gramStart"/>
      <w:r w:rsidRPr="003C374C">
        <w:rPr>
          <w:rFonts w:ascii="Arial" w:hAnsi="Arial" w:cs="Arial"/>
          <w:sz w:val="22"/>
          <w:szCs w:val="22"/>
        </w:rPr>
        <w:t>[  ]</w:t>
      </w:r>
      <w:proofErr w:type="gramEnd"/>
      <w:r w:rsidRPr="003C374C">
        <w:rPr>
          <w:rFonts w:ascii="Arial" w:hAnsi="Arial" w:cs="Arial"/>
          <w:sz w:val="22"/>
          <w:szCs w:val="22"/>
        </w:rPr>
        <w:tab/>
        <w:t xml:space="preserve">establish or increase the bond to $ </w:t>
      </w:r>
      <w:r w:rsidRPr="003C374C">
        <w:rPr>
          <w:rFonts w:ascii="Arial" w:hAnsi="Arial" w:cs="Arial"/>
          <w:sz w:val="22"/>
          <w:szCs w:val="22"/>
          <w:u w:val="single"/>
        </w:rPr>
        <w:tab/>
      </w:r>
      <w:r w:rsidRPr="003C374C">
        <w:rPr>
          <w:rFonts w:ascii="Arial" w:hAnsi="Arial" w:cs="Arial"/>
          <w:sz w:val="22"/>
          <w:szCs w:val="22"/>
        </w:rPr>
        <w:t>.</w:t>
      </w:r>
    </w:p>
    <w:p w14:paraId="7D1ABCD8" w14:textId="3B3BB181" w:rsidR="00A84E44" w:rsidRPr="003C374C" w:rsidRDefault="002E07CA" w:rsidP="00FA0D67">
      <w:pPr>
        <w:tabs>
          <w:tab w:val="left" w:pos="5940"/>
        </w:tabs>
        <w:spacing w:after="120"/>
        <w:ind w:left="720" w:hanging="360"/>
        <w:rPr>
          <w:rFonts w:ascii="Arial" w:hAnsi="Arial" w:cs="Arial"/>
          <w:i/>
          <w:iCs/>
          <w:sz w:val="22"/>
          <w:szCs w:val="22"/>
        </w:rPr>
      </w:pPr>
      <w:r w:rsidRPr="003C374C">
        <w:rPr>
          <w:rFonts w:ascii="Arial" w:hAnsi="Arial" w:cs="Arial"/>
          <w:i/>
          <w:iCs/>
          <w:sz w:val="22"/>
          <w:szCs w:val="22"/>
        </w:rPr>
        <w:tab/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>установит или увеличит сумму залога до $</w:t>
      </w:r>
    </w:p>
    <w:p w14:paraId="1FCA1715" w14:textId="77777777" w:rsidR="00F67351" w:rsidRPr="003C374C" w:rsidRDefault="00BC026C" w:rsidP="00CD5F77">
      <w:pPr>
        <w:tabs>
          <w:tab w:val="left" w:pos="5220"/>
        </w:tabs>
        <w:ind w:left="720" w:hanging="360"/>
        <w:rPr>
          <w:rFonts w:ascii="Arial" w:hAnsi="Arial" w:cs="Arial"/>
          <w:sz w:val="22"/>
          <w:szCs w:val="22"/>
        </w:rPr>
      </w:pPr>
      <w:proofErr w:type="gramStart"/>
      <w:r w:rsidRPr="003C374C">
        <w:rPr>
          <w:rFonts w:ascii="Arial" w:hAnsi="Arial" w:cs="Arial"/>
          <w:sz w:val="22"/>
          <w:szCs w:val="22"/>
        </w:rPr>
        <w:t>[  ]</w:t>
      </w:r>
      <w:proofErr w:type="gramEnd"/>
      <w:r w:rsidRPr="003C374C">
        <w:rPr>
          <w:rFonts w:ascii="Arial" w:hAnsi="Arial" w:cs="Arial"/>
          <w:sz w:val="22"/>
          <w:szCs w:val="22"/>
        </w:rPr>
        <w:tab/>
        <w:t xml:space="preserve">exonerate bond number </w:t>
      </w:r>
      <w:r w:rsidRPr="003C374C">
        <w:rPr>
          <w:rFonts w:ascii="Arial" w:hAnsi="Arial" w:cs="Arial"/>
          <w:sz w:val="22"/>
          <w:szCs w:val="22"/>
          <w:u w:val="single"/>
        </w:rPr>
        <w:tab/>
      </w:r>
      <w:r w:rsidRPr="003C374C">
        <w:rPr>
          <w:rFonts w:ascii="Arial" w:hAnsi="Arial" w:cs="Arial"/>
          <w:sz w:val="22"/>
          <w:szCs w:val="22"/>
        </w:rPr>
        <w:t>.</w:t>
      </w:r>
    </w:p>
    <w:p w14:paraId="05CB9432" w14:textId="76A8D019" w:rsidR="00543127" w:rsidRPr="003C374C" w:rsidRDefault="002E07CA" w:rsidP="00FA0D67">
      <w:pPr>
        <w:tabs>
          <w:tab w:val="left" w:pos="5220"/>
        </w:tabs>
        <w:spacing w:after="120"/>
        <w:ind w:left="720" w:hanging="360"/>
        <w:rPr>
          <w:rFonts w:ascii="Arial" w:hAnsi="Arial" w:cs="Arial"/>
          <w:i/>
          <w:iCs/>
          <w:sz w:val="22"/>
          <w:szCs w:val="22"/>
        </w:rPr>
      </w:pPr>
      <w:r w:rsidRPr="003C374C">
        <w:rPr>
          <w:rFonts w:ascii="Arial" w:hAnsi="Arial" w:cs="Arial"/>
          <w:i/>
          <w:iCs/>
          <w:sz w:val="22"/>
          <w:szCs w:val="22"/>
        </w:rPr>
        <w:tab/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>отменит залог, номер залога</w:t>
      </w:r>
    </w:p>
    <w:p w14:paraId="2687DB33" w14:textId="77777777" w:rsidR="00F67351" w:rsidRPr="003C374C" w:rsidRDefault="00BC026C" w:rsidP="00CD5F77">
      <w:pPr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3C374C">
        <w:rPr>
          <w:rFonts w:ascii="Arial" w:hAnsi="Arial" w:cs="Arial"/>
          <w:sz w:val="22"/>
          <w:szCs w:val="22"/>
        </w:rPr>
        <w:t>[  ]</w:t>
      </w:r>
      <w:proofErr w:type="gramEnd"/>
      <w:r w:rsidRPr="003C374C">
        <w:rPr>
          <w:rFonts w:ascii="Arial" w:hAnsi="Arial" w:cs="Arial"/>
          <w:sz w:val="22"/>
          <w:szCs w:val="22"/>
        </w:rPr>
        <w:tab/>
      </w:r>
      <w:r w:rsidRPr="003C374C">
        <w:rPr>
          <w:rFonts w:ascii="Arial" w:hAnsi="Arial" w:cs="Arial"/>
          <w:b/>
          <w:bCs/>
          <w:sz w:val="22"/>
          <w:szCs w:val="22"/>
        </w:rPr>
        <w:t>Blocked accounts:</w:t>
      </w:r>
      <w:r w:rsidRPr="003C374C">
        <w:rPr>
          <w:rFonts w:ascii="Arial" w:hAnsi="Arial" w:cs="Arial"/>
          <w:sz w:val="22"/>
          <w:szCs w:val="22"/>
        </w:rPr>
        <w:t xml:space="preserve"> Whether the court will:</w:t>
      </w:r>
    </w:p>
    <w:p w14:paraId="6E010107" w14:textId="57FEBDDC" w:rsidR="00543127" w:rsidRPr="003C374C" w:rsidRDefault="002E07CA" w:rsidP="00FA0D67">
      <w:pPr>
        <w:spacing w:after="120"/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3C374C">
        <w:rPr>
          <w:rFonts w:ascii="Arial" w:hAnsi="Arial" w:cs="Arial"/>
          <w:i/>
          <w:iCs/>
          <w:sz w:val="22"/>
          <w:szCs w:val="22"/>
        </w:rPr>
        <w:tab/>
      </w:r>
      <w:r w:rsidRPr="003C374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Заблокированные счета:</w:t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 xml:space="preserve"> Совершит ли суд следующее:</w:t>
      </w:r>
    </w:p>
    <w:p w14:paraId="4605672D" w14:textId="77777777" w:rsidR="00F67351" w:rsidRPr="003C374C" w:rsidRDefault="00BC026C" w:rsidP="00CD5F77">
      <w:pPr>
        <w:ind w:left="720" w:hanging="360"/>
        <w:rPr>
          <w:rFonts w:ascii="Arial" w:hAnsi="Arial" w:cs="Arial"/>
          <w:sz w:val="22"/>
          <w:szCs w:val="22"/>
        </w:rPr>
      </w:pPr>
      <w:proofErr w:type="gramStart"/>
      <w:r w:rsidRPr="003C374C">
        <w:rPr>
          <w:rFonts w:ascii="Arial" w:hAnsi="Arial" w:cs="Arial"/>
          <w:sz w:val="22"/>
          <w:szCs w:val="22"/>
        </w:rPr>
        <w:t>[  ]</w:t>
      </w:r>
      <w:proofErr w:type="gramEnd"/>
      <w:r w:rsidRPr="003C374C">
        <w:rPr>
          <w:rFonts w:ascii="Arial" w:hAnsi="Arial" w:cs="Arial"/>
          <w:sz w:val="22"/>
          <w:szCs w:val="22"/>
        </w:rPr>
        <w:tab/>
        <w:t>establish blocked accounts.</w:t>
      </w:r>
    </w:p>
    <w:p w14:paraId="37915298" w14:textId="73187FBE" w:rsidR="00543127" w:rsidRPr="003C374C" w:rsidRDefault="002E07CA" w:rsidP="00FA0D67">
      <w:pPr>
        <w:spacing w:after="120"/>
        <w:ind w:left="720" w:hanging="360"/>
        <w:rPr>
          <w:rFonts w:ascii="Arial" w:hAnsi="Arial" w:cs="Arial"/>
          <w:i/>
          <w:iCs/>
          <w:sz w:val="22"/>
          <w:szCs w:val="22"/>
        </w:rPr>
      </w:pPr>
      <w:r w:rsidRPr="003C374C">
        <w:rPr>
          <w:rFonts w:ascii="Arial" w:hAnsi="Arial" w:cs="Arial"/>
          <w:i/>
          <w:iCs/>
          <w:sz w:val="22"/>
          <w:szCs w:val="22"/>
        </w:rPr>
        <w:tab/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>установит заблокированные счета.</w:t>
      </w:r>
    </w:p>
    <w:p w14:paraId="1574E7A0" w14:textId="77777777" w:rsidR="00F67351" w:rsidRPr="003C374C" w:rsidRDefault="00BC026C" w:rsidP="00CD5F77">
      <w:pPr>
        <w:tabs>
          <w:tab w:val="left" w:pos="7920"/>
        </w:tabs>
        <w:ind w:left="720" w:hanging="360"/>
        <w:rPr>
          <w:rFonts w:ascii="Arial" w:hAnsi="Arial" w:cs="Arial"/>
          <w:sz w:val="22"/>
          <w:szCs w:val="22"/>
        </w:rPr>
      </w:pPr>
      <w:proofErr w:type="gramStart"/>
      <w:r w:rsidRPr="003C374C">
        <w:rPr>
          <w:rFonts w:ascii="Arial" w:hAnsi="Arial" w:cs="Arial"/>
          <w:sz w:val="22"/>
          <w:szCs w:val="22"/>
        </w:rPr>
        <w:t>[  ]</w:t>
      </w:r>
      <w:proofErr w:type="gramEnd"/>
      <w:r w:rsidRPr="003C374C">
        <w:rPr>
          <w:rFonts w:ascii="Arial" w:hAnsi="Arial" w:cs="Arial"/>
          <w:sz w:val="22"/>
          <w:szCs w:val="22"/>
        </w:rPr>
        <w:tab/>
        <w:t>withdraw funds from blocked accounts in the amount of $</w:t>
      </w:r>
      <w:r w:rsidRPr="003C374C">
        <w:rPr>
          <w:rFonts w:ascii="Arial" w:hAnsi="Arial" w:cs="Arial"/>
          <w:sz w:val="22"/>
          <w:szCs w:val="22"/>
          <w:u w:val="single"/>
        </w:rPr>
        <w:tab/>
      </w:r>
      <w:r w:rsidRPr="003C374C">
        <w:rPr>
          <w:rFonts w:ascii="Arial" w:hAnsi="Arial" w:cs="Arial"/>
          <w:sz w:val="22"/>
          <w:szCs w:val="22"/>
        </w:rPr>
        <w:t>.</w:t>
      </w:r>
    </w:p>
    <w:p w14:paraId="5D1A5E2B" w14:textId="6494C407" w:rsidR="00543127" w:rsidRPr="003C374C" w:rsidRDefault="002E07CA" w:rsidP="00FA0D67">
      <w:pPr>
        <w:tabs>
          <w:tab w:val="left" w:pos="7920"/>
        </w:tabs>
        <w:spacing w:after="120"/>
        <w:ind w:left="720" w:hanging="360"/>
        <w:rPr>
          <w:rFonts w:ascii="Arial" w:hAnsi="Arial" w:cs="Arial"/>
          <w:i/>
          <w:iCs/>
          <w:sz w:val="22"/>
          <w:szCs w:val="22"/>
        </w:rPr>
      </w:pPr>
      <w:r w:rsidRPr="003C374C">
        <w:rPr>
          <w:rFonts w:ascii="Arial" w:hAnsi="Arial" w:cs="Arial"/>
          <w:i/>
          <w:iCs/>
          <w:sz w:val="22"/>
          <w:szCs w:val="22"/>
        </w:rPr>
        <w:tab/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>снимет средства с заблокированных счетов в размере $.</w:t>
      </w:r>
    </w:p>
    <w:p w14:paraId="3592AF78" w14:textId="77777777" w:rsidR="00F67351" w:rsidRPr="003C374C" w:rsidRDefault="00BC026C" w:rsidP="00CD5F77">
      <w:pPr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3C374C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3C374C">
        <w:rPr>
          <w:rFonts w:ascii="Arial" w:hAnsi="Arial" w:cs="Arial"/>
          <w:sz w:val="22"/>
          <w:szCs w:val="22"/>
        </w:rPr>
        <w:tab/>
      </w:r>
      <w:r w:rsidRPr="003C374C">
        <w:rPr>
          <w:rFonts w:ascii="Arial" w:hAnsi="Arial" w:cs="Arial"/>
          <w:b/>
          <w:bCs/>
          <w:sz w:val="22"/>
          <w:szCs w:val="22"/>
        </w:rPr>
        <w:t>Use of conservatorship funds:</w:t>
      </w:r>
      <w:r w:rsidRPr="003C374C">
        <w:rPr>
          <w:rFonts w:ascii="Arial" w:hAnsi="Arial" w:cs="Arial"/>
          <w:sz w:val="22"/>
          <w:szCs w:val="22"/>
        </w:rPr>
        <w:t xml:space="preserve"> Whether the court will allow particular uses of conservatorship funds, such as gifts, donations, vacation expenses, and other uses that the court has not already authorized during a regular hearing.</w:t>
      </w:r>
    </w:p>
    <w:p w14:paraId="579B865D" w14:textId="6E6D0926" w:rsidR="00543127" w:rsidRPr="003C374C" w:rsidRDefault="00036392" w:rsidP="00FA0D67">
      <w:pPr>
        <w:spacing w:after="120"/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3C374C">
        <w:rPr>
          <w:rFonts w:ascii="Arial" w:hAnsi="Arial" w:cs="Arial"/>
          <w:i/>
          <w:iCs/>
          <w:sz w:val="22"/>
          <w:szCs w:val="22"/>
        </w:rPr>
        <w:tab/>
      </w:r>
      <w:r w:rsidRPr="003C374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Использование средств на попечительство:</w:t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 xml:space="preserve"> Разрешит ли суд конкретные виды использования средств, выделенных на попечительство, такие как подарки, пожертвования, расходы на отпуск и другие виды использования, которые суд еще не разрешил во время очередного слушания. </w:t>
      </w:r>
    </w:p>
    <w:p w14:paraId="08B10835" w14:textId="77777777" w:rsidR="00F67351" w:rsidRPr="003C374C" w:rsidRDefault="00BC026C" w:rsidP="00CD5F77">
      <w:pPr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3C374C">
        <w:rPr>
          <w:rFonts w:ascii="Arial" w:hAnsi="Arial" w:cs="Arial"/>
          <w:sz w:val="22"/>
          <w:szCs w:val="22"/>
        </w:rPr>
        <w:t>[  ]</w:t>
      </w:r>
      <w:proofErr w:type="gramEnd"/>
      <w:r w:rsidRPr="003C374C">
        <w:rPr>
          <w:rFonts w:ascii="Arial" w:hAnsi="Arial" w:cs="Arial"/>
          <w:sz w:val="22"/>
          <w:szCs w:val="22"/>
        </w:rPr>
        <w:tab/>
      </w:r>
      <w:r w:rsidRPr="003C374C">
        <w:rPr>
          <w:rFonts w:ascii="Arial" w:hAnsi="Arial" w:cs="Arial"/>
          <w:b/>
          <w:bCs/>
          <w:sz w:val="22"/>
          <w:szCs w:val="22"/>
        </w:rPr>
        <w:t>Access to money and other assets:</w:t>
      </w:r>
      <w:r w:rsidRPr="003C374C">
        <w:rPr>
          <w:rFonts w:ascii="Arial" w:hAnsi="Arial" w:cs="Arial"/>
          <w:sz w:val="22"/>
          <w:szCs w:val="22"/>
        </w:rPr>
        <w:t xml:space="preserve"> Whether the conservator should have access to the following bank account, safety deposit box, or other assets. </w:t>
      </w:r>
      <w:r w:rsidRPr="003C374C">
        <w:rPr>
          <w:rFonts w:ascii="Arial" w:hAnsi="Arial" w:cs="Arial"/>
          <w:i/>
          <w:iCs/>
          <w:sz w:val="22"/>
          <w:szCs w:val="22"/>
        </w:rPr>
        <w:t>(Describe the account or assets)</w:t>
      </w:r>
      <w:r w:rsidRPr="003C374C">
        <w:rPr>
          <w:rFonts w:ascii="Arial" w:hAnsi="Arial" w:cs="Arial"/>
          <w:sz w:val="22"/>
          <w:szCs w:val="22"/>
        </w:rPr>
        <w:t>: _________________________________________________________________</w:t>
      </w:r>
    </w:p>
    <w:p w14:paraId="047E8976" w14:textId="0FDBD4A0" w:rsidR="00E12397" w:rsidRPr="003C374C" w:rsidRDefault="00036392" w:rsidP="00FA0D67">
      <w:pPr>
        <w:spacing w:after="120"/>
        <w:ind w:left="360" w:hanging="360"/>
        <w:rPr>
          <w:rFonts w:ascii="Arial" w:hAnsi="Arial" w:cs="Arial"/>
          <w:i/>
          <w:iCs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</w:rPr>
        <w:tab/>
      </w:r>
      <w:r w:rsidRPr="003C374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Доступ к деньгам и другим активам:</w:t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 xml:space="preserve"> Должен ли быть предоставлен доступ попечителю к следующему банковскому счету, банковской ячейке или другим активам. (Опишите счет или активы):</w:t>
      </w:r>
    </w:p>
    <w:p w14:paraId="056C2805" w14:textId="5514092D" w:rsidR="00E12397" w:rsidRPr="003C374C" w:rsidRDefault="00E12397" w:rsidP="00036392">
      <w:pPr>
        <w:tabs>
          <w:tab w:val="left" w:pos="9180"/>
        </w:tabs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21480B7B" w14:textId="28FCC248" w:rsidR="00E12397" w:rsidRPr="003C374C" w:rsidRDefault="00E12397" w:rsidP="00036392">
      <w:pPr>
        <w:tabs>
          <w:tab w:val="left" w:pos="9180"/>
        </w:tabs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70B4D067" w14:textId="77777777" w:rsidR="00F67351" w:rsidRPr="003C374C" w:rsidRDefault="00BC026C" w:rsidP="00036392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3C374C">
        <w:rPr>
          <w:rFonts w:ascii="Arial" w:hAnsi="Arial" w:cs="Arial"/>
          <w:sz w:val="22"/>
          <w:szCs w:val="22"/>
        </w:rPr>
        <w:t>[  ]</w:t>
      </w:r>
      <w:proofErr w:type="gramEnd"/>
      <w:r w:rsidRPr="003C374C">
        <w:rPr>
          <w:rFonts w:ascii="Arial" w:hAnsi="Arial" w:cs="Arial"/>
          <w:sz w:val="22"/>
          <w:szCs w:val="22"/>
        </w:rPr>
        <w:tab/>
      </w:r>
      <w:r w:rsidRPr="003C374C">
        <w:rPr>
          <w:rFonts w:ascii="Arial" w:hAnsi="Arial" w:cs="Arial"/>
          <w:b/>
          <w:bCs/>
          <w:sz w:val="22"/>
          <w:szCs w:val="22"/>
        </w:rPr>
        <w:t>Personal property:</w:t>
      </w:r>
      <w:r w:rsidRPr="003C374C">
        <w:rPr>
          <w:rFonts w:ascii="Arial" w:hAnsi="Arial" w:cs="Arial"/>
          <w:sz w:val="22"/>
          <w:szCs w:val="22"/>
        </w:rPr>
        <w:t xml:space="preserve"> Whether the guardian and/or conservator has authority to sell or dispose of the Individual’s personal property.</w:t>
      </w:r>
    </w:p>
    <w:p w14:paraId="63ED21FB" w14:textId="18E90393" w:rsidR="00543127" w:rsidRPr="003C374C" w:rsidRDefault="00DE2400" w:rsidP="00FA0D67">
      <w:pPr>
        <w:spacing w:after="120"/>
        <w:ind w:left="360" w:hanging="360"/>
        <w:rPr>
          <w:rFonts w:ascii="Arial" w:hAnsi="Arial" w:cs="Arial"/>
          <w:b/>
          <w:i/>
          <w:iCs/>
          <w:sz w:val="22"/>
          <w:szCs w:val="22"/>
        </w:rPr>
      </w:pPr>
      <w:r w:rsidRPr="003C374C">
        <w:rPr>
          <w:rFonts w:ascii="Arial" w:hAnsi="Arial" w:cs="Arial"/>
          <w:i/>
          <w:iCs/>
          <w:sz w:val="22"/>
          <w:szCs w:val="22"/>
        </w:rPr>
        <w:tab/>
      </w:r>
      <w:r w:rsidRPr="003C374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Личная собственность:</w:t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 xml:space="preserve"> Имеет ли опекун и/или попечитель право продавать или отчуждать личное имущество физического лица. </w:t>
      </w:r>
    </w:p>
    <w:p w14:paraId="21E8EDFE" w14:textId="77777777" w:rsidR="00F67351" w:rsidRPr="003C374C" w:rsidRDefault="00BC026C" w:rsidP="00CD5F77">
      <w:pPr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3C374C">
        <w:rPr>
          <w:rFonts w:ascii="Arial" w:hAnsi="Arial" w:cs="Arial"/>
          <w:sz w:val="22"/>
          <w:szCs w:val="22"/>
        </w:rPr>
        <w:t>[  ]</w:t>
      </w:r>
      <w:proofErr w:type="gramEnd"/>
      <w:r w:rsidRPr="003C374C">
        <w:rPr>
          <w:rFonts w:ascii="Arial" w:hAnsi="Arial" w:cs="Arial"/>
          <w:sz w:val="22"/>
          <w:szCs w:val="22"/>
        </w:rPr>
        <w:tab/>
      </w:r>
      <w:r w:rsidRPr="003C374C">
        <w:rPr>
          <w:rFonts w:ascii="Arial" w:hAnsi="Arial" w:cs="Arial"/>
          <w:b/>
          <w:bCs/>
          <w:sz w:val="22"/>
          <w:szCs w:val="22"/>
        </w:rPr>
        <w:t>Litigation and settlement:</w:t>
      </w:r>
      <w:r w:rsidRPr="003C374C">
        <w:rPr>
          <w:rFonts w:ascii="Arial" w:hAnsi="Arial" w:cs="Arial"/>
          <w:sz w:val="22"/>
          <w:szCs w:val="22"/>
        </w:rPr>
        <w:t xml:space="preserve"> Whether the court should authorize the conservator to begin litigation or settle litigation. (SPR 98.16W).</w:t>
      </w:r>
    </w:p>
    <w:p w14:paraId="1B3D9225" w14:textId="719DF5E4" w:rsidR="00543127" w:rsidRPr="003C374C" w:rsidRDefault="00DE2400" w:rsidP="00FA0D67">
      <w:pPr>
        <w:spacing w:after="120"/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3C374C">
        <w:rPr>
          <w:rFonts w:ascii="Arial" w:hAnsi="Arial" w:cs="Arial"/>
          <w:i/>
          <w:iCs/>
          <w:sz w:val="22"/>
          <w:szCs w:val="22"/>
        </w:rPr>
        <w:tab/>
      </w:r>
      <w:r w:rsidRPr="003C374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Судебные процессы и урегулирование:</w:t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 xml:space="preserve"> Должен ли суд разрешить опекуну начать судебный процесс или урегулировать судебный процесс. (SPR 98.16W).</w:t>
      </w:r>
    </w:p>
    <w:p w14:paraId="53215A4B" w14:textId="77777777" w:rsidR="00F67351" w:rsidRPr="003C374C" w:rsidRDefault="00D56EEF" w:rsidP="00CD5F77">
      <w:pPr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3C374C">
        <w:rPr>
          <w:rFonts w:ascii="Arial" w:hAnsi="Arial" w:cs="Arial"/>
          <w:sz w:val="22"/>
          <w:szCs w:val="22"/>
        </w:rPr>
        <w:t>[  ]</w:t>
      </w:r>
      <w:proofErr w:type="gramEnd"/>
      <w:r w:rsidRPr="003C374C">
        <w:rPr>
          <w:rFonts w:ascii="Arial" w:hAnsi="Arial" w:cs="Arial"/>
          <w:sz w:val="22"/>
          <w:szCs w:val="22"/>
        </w:rPr>
        <w:tab/>
      </w:r>
      <w:r w:rsidRPr="003C374C">
        <w:rPr>
          <w:rFonts w:ascii="Arial" w:hAnsi="Arial" w:cs="Arial"/>
          <w:b/>
          <w:bCs/>
          <w:sz w:val="22"/>
          <w:szCs w:val="22"/>
        </w:rPr>
        <w:t>Make repairs:</w:t>
      </w:r>
      <w:r w:rsidRPr="003C374C">
        <w:rPr>
          <w:rFonts w:ascii="Arial" w:hAnsi="Arial" w:cs="Arial"/>
          <w:sz w:val="22"/>
          <w:szCs w:val="22"/>
        </w:rPr>
        <w:t xml:space="preserve"> Whether the conservator should make ordinary or extraordinary repairs in a building. The building </w:t>
      </w:r>
      <w:proofErr w:type="gramStart"/>
      <w:r w:rsidRPr="003C374C">
        <w:rPr>
          <w:rFonts w:ascii="Arial" w:hAnsi="Arial" w:cs="Arial"/>
          <w:sz w:val="22"/>
          <w:szCs w:val="22"/>
        </w:rPr>
        <w:t>[  ]</w:t>
      </w:r>
      <w:proofErr w:type="gramEnd"/>
      <w:r w:rsidRPr="003C374C">
        <w:rPr>
          <w:rFonts w:ascii="Arial" w:hAnsi="Arial" w:cs="Arial"/>
          <w:sz w:val="22"/>
          <w:szCs w:val="22"/>
        </w:rPr>
        <w:t xml:space="preserve"> is  [  ] is not the Individual’s home.</w:t>
      </w:r>
    </w:p>
    <w:p w14:paraId="241C67DD" w14:textId="3732C99B" w:rsidR="006F57F8" w:rsidRPr="003C374C" w:rsidRDefault="00DE2400" w:rsidP="00FA0D67">
      <w:pPr>
        <w:spacing w:after="120"/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3C374C">
        <w:rPr>
          <w:rFonts w:ascii="Arial" w:hAnsi="Arial" w:cs="Arial"/>
          <w:i/>
          <w:iCs/>
          <w:sz w:val="22"/>
          <w:szCs w:val="22"/>
        </w:rPr>
        <w:tab/>
      </w:r>
      <w:r w:rsidRPr="003C374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Производить ремонт:</w:t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 xml:space="preserve"> Должен ли попечитель производить обычный или экстренный ремонт в здании. Здание [-] является [-] не является домом этого лица.</w:t>
      </w:r>
    </w:p>
    <w:p w14:paraId="46B74B30" w14:textId="77777777" w:rsidR="00F67351" w:rsidRPr="003C374C" w:rsidRDefault="00D56EEF" w:rsidP="00CD5F77">
      <w:pPr>
        <w:tabs>
          <w:tab w:val="left" w:pos="9180"/>
        </w:tabs>
        <w:ind w:left="360" w:hanging="360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3C374C">
        <w:rPr>
          <w:rFonts w:ascii="Arial" w:hAnsi="Arial" w:cs="Arial"/>
          <w:sz w:val="22"/>
          <w:szCs w:val="22"/>
        </w:rPr>
        <w:t>[  ]</w:t>
      </w:r>
      <w:proofErr w:type="gramEnd"/>
      <w:r w:rsidRPr="003C374C">
        <w:rPr>
          <w:rFonts w:ascii="Arial" w:hAnsi="Arial" w:cs="Arial"/>
          <w:sz w:val="22"/>
          <w:szCs w:val="22"/>
        </w:rPr>
        <w:tab/>
      </w:r>
      <w:r w:rsidRPr="003C374C">
        <w:rPr>
          <w:rFonts w:ascii="Arial" w:hAnsi="Arial" w:cs="Arial"/>
          <w:b/>
          <w:bCs/>
          <w:sz w:val="22"/>
          <w:szCs w:val="22"/>
        </w:rPr>
        <w:t xml:space="preserve">Sell real property and/or use of sale proceeds: </w:t>
      </w:r>
      <w:r w:rsidRPr="003C374C">
        <w:rPr>
          <w:rFonts w:ascii="Arial" w:hAnsi="Arial" w:cs="Arial"/>
          <w:sz w:val="22"/>
          <w:szCs w:val="22"/>
        </w:rPr>
        <w:t xml:space="preserve">Whether the court will authorize the conservator to sell the real property located at </w:t>
      </w: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  <w:t xml:space="preserve"> </w:t>
      </w:r>
      <w:r w:rsidRPr="003C374C">
        <w:rPr>
          <w:rFonts w:ascii="Arial" w:hAnsi="Arial" w:cs="Arial"/>
          <w:sz w:val="22"/>
          <w:szCs w:val="22"/>
        </w:rPr>
        <w:t xml:space="preserve">for the purpose of </w:t>
      </w: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70C95BA1" w14:textId="610DC5E6" w:rsidR="00C77C2D" w:rsidRPr="003C374C" w:rsidRDefault="00DE2400" w:rsidP="00FA0D67">
      <w:pPr>
        <w:tabs>
          <w:tab w:val="left" w:pos="9180"/>
        </w:tabs>
        <w:spacing w:after="120"/>
        <w:ind w:left="360" w:hanging="360"/>
        <w:rPr>
          <w:rFonts w:ascii="Arial" w:hAnsi="Arial" w:cs="Arial"/>
          <w:i/>
          <w:iCs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</w:rPr>
        <w:tab/>
      </w:r>
      <w:r w:rsidRPr="003C374C">
        <w:rPr>
          <w:rFonts w:ascii="Arial" w:hAnsi="Arial" w:cs="Arial"/>
          <w:b/>
          <w:bCs/>
          <w:i/>
          <w:iCs/>
          <w:sz w:val="22"/>
          <w:szCs w:val="22"/>
          <w:lang w:val="ru"/>
        </w:rPr>
        <w:t xml:space="preserve">Продавать недвижимое имущество и/или использовать вырученные от продажи средства: </w:t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 xml:space="preserve">Разрешит ли суд попечителю продать недвижимое имущество, расположенное по адресу </w:t>
      </w:r>
      <w:r w:rsidRPr="003C374C">
        <w:rPr>
          <w:rFonts w:ascii="Arial" w:hAnsi="Arial" w:cs="Arial"/>
          <w:sz w:val="22"/>
          <w:szCs w:val="22"/>
          <w:lang w:val="ru"/>
        </w:rPr>
        <w:tab/>
      </w:r>
      <w:r w:rsidRPr="003C374C">
        <w:rPr>
          <w:rFonts w:ascii="Arial" w:hAnsi="Arial" w:cs="Arial"/>
          <w:i/>
          <w:iCs/>
          <w:sz w:val="22"/>
          <w:szCs w:val="22"/>
          <w:u w:val="single"/>
          <w:lang w:val="ru"/>
        </w:rPr>
        <w:t xml:space="preserve"> </w:t>
      </w:r>
      <w:r w:rsidR="00ED7965">
        <w:rPr>
          <w:rFonts w:ascii="Arial" w:hAnsi="Arial" w:cs="Arial"/>
          <w:i/>
          <w:iCs/>
          <w:sz w:val="22"/>
          <w:szCs w:val="22"/>
          <w:u w:val="single"/>
        </w:rPr>
        <w:br/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>с целью</w:t>
      </w:r>
    </w:p>
    <w:p w14:paraId="77CD213A" w14:textId="38B82EC3" w:rsidR="00C77C2D" w:rsidRPr="003C374C" w:rsidRDefault="00C77C2D" w:rsidP="00DE2400">
      <w:pPr>
        <w:tabs>
          <w:tab w:val="left" w:pos="9180"/>
        </w:tabs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459A75AE" w14:textId="77777777" w:rsidR="00F67351" w:rsidRPr="003C374C" w:rsidRDefault="00A55272" w:rsidP="00DE2400">
      <w:pPr>
        <w:tabs>
          <w:tab w:val="left" w:pos="9180"/>
        </w:tabs>
        <w:spacing w:before="120"/>
        <w:ind w:left="360"/>
        <w:rPr>
          <w:rFonts w:ascii="Arial" w:hAnsi="Arial" w:cs="Arial"/>
          <w:sz w:val="22"/>
          <w:szCs w:val="22"/>
        </w:rPr>
      </w:pPr>
      <w:r w:rsidRPr="003C374C">
        <w:rPr>
          <w:rFonts w:ascii="Arial" w:hAnsi="Arial" w:cs="Arial"/>
          <w:sz w:val="22"/>
          <w:szCs w:val="22"/>
        </w:rPr>
        <w:t xml:space="preserve">and </w:t>
      </w:r>
      <w:r w:rsidRPr="003C374C">
        <w:rPr>
          <w:rFonts w:ascii="Arial" w:hAnsi="Arial" w:cs="Arial"/>
          <w:i/>
          <w:iCs/>
          <w:sz w:val="22"/>
          <w:szCs w:val="22"/>
        </w:rPr>
        <w:t>(check all that apply)</w:t>
      </w:r>
      <w:r w:rsidRPr="003C374C">
        <w:rPr>
          <w:rFonts w:ascii="Arial" w:hAnsi="Arial" w:cs="Arial"/>
          <w:sz w:val="22"/>
          <w:szCs w:val="22"/>
        </w:rPr>
        <w:t>:</w:t>
      </w:r>
    </w:p>
    <w:p w14:paraId="492396C4" w14:textId="3A5AEB22" w:rsidR="001546C6" w:rsidRPr="003C374C" w:rsidRDefault="00F67351" w:rsidP="00FA0D67">
      <w:pPr>
        <w:tabs>
          <w:tab w:val="left" w:pos="9180"/>
        </w:tabs>
        <w:spacing w:after="120"/>
        <w:ind w:left="360"/>
        <w:rPr>
          <w:rFonts w:ascii="Arial" w:hAnsi="Arial" w:cs="Arial"/>
          <w:i/>
          <w:iCs/>
          <w:sz w:val="22"/>
          <w:szCs w:val="22"/>
        </w:rPr>
      </w:pPr>
      <w:r w:rsidRPr="003C374C">
        <w:rPr>
          <w:rFonts w:ascii="Arial" w:hAnsi="Arial" w:cs="Arial"/>
          <w:i/>
          <w:iCs/>
          <w:sz w:val="22"/>
          <w:szCs w:val="22"/>
          <w:lang w:val="ru"/>
        </w:rPr>
        <w:t>и (отметьте все подходящие варианты):</w:t>
      </w:r>
    </w:p>
    <w:p w14:paraId="46A9A7DA" w14:textId="77777777" w:rsidR="00F67351" w:rsidRPr="003C374C" w:rsidRDefault="003003DD" w:rsidP="00CD5F77">
      <w:pPr>
        <w:tabs>
          <w:tab w:val="left" w:pos="918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3C374C">
        <w:rPr>
          <w:rFonts w:ascii="Arial" w:hAnsi="Arial" w:cs="Arial"/>
          <w:sz w:val="22"/>
          <w:szCs w:val="22"/>
        </w:rPr>
        <w:t>[  ]</w:t>
      </w:r>
      <w:proofErr w:type="gramEnd"/>
      <w:r w:rsidRPr="003C374C">
        <w:rPr>
          <w:rFonts w:ascii="Arial" w:hAnsi="Arial" w:cs="Arial"/>
          <w:sz w:val="22"/>
          <w:szCs w:val="22"/>
        </w:rPr>
        <w:t xml:space="preserve"> Set or increase bond to $ _____.</w:t>
      </w:r>
    </w:p>
    <w:p w14:paraId="755BAE93" w14:textId="4186C389" w:rsidR="003003DD" w:rsidRPr="003C374C" w:rsidRDefault="00DE2400" w:rsidP="00FA0D67">
      <w:pPr>
        <w:tabs>
          <w:tab w:val="left" w:pos="9180"/>
        </w:tabs>
        <w:spacing w:after="120"/>
        <w:ind w:left="360"/>
        <w:rPr>
          <w:rFonts w:ascii="Arial" w:hAnsi="Arial" w:cs="Arial"/>
          <w:i/>
          <w:iCs/>
          <w:sz w:val="22"/>
          <w:szCs w:val="22"/>
        </w:rPr>
      </w:pPr>
      <w:r w:rsidRPr="003C374C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>Установить или увеличить залог до $</w:t>
      </w:r>
    </w:p>
    <w:p w14:paraId="022E7304" w14:textId="77777777" w:rsidR="00F67351" w:rsidRPr="003C374C" w:rsidRDefault="003003DD" w:rsidP="00CD5F77">
      <w:pPr>
        <w:tabs>
          <w:tab w:val="left" w:pos="918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3C374C">
        <w:rPr>
          <w:rFonts w:ascii="Arial" w:hAnsi="Arial" w:cs="Arial"/>
          <w:sz w:val="22"/>
          <w:szCs w:val="22"/>
        </w:rPr>
        <w:t>[  ]</w:t>
      </w:r>
      <w:proofErr w:type="gramEnd"/>
      <w:r w:rsidRPr="003C374C">
        <w:rPr>
          <w:rFonts w:ascii="Arial" w:hAnsi="Arial" w:cs="Arial"/>
          <w:sz w:val="22"/>
          <w:szCs w:val="22"/>
        </w:rPr>
        <w:t xml:space="preserve"> Place proceeds in a blocked account and file receipts with the court.</w:t>
      </w:r>
    </w:p>
    <w:p w14:paraId="59452148" w14:textId="45A5DB73" w:rsidR="00A55272" w:rsidRPr="003C374C" w:rsidRDefault="00DE2400" w:rsidP="00FA0D67">
      <w:pPr>
        <w:tabs>
          <w:tab w:val="left" w:pos="9180"/>
        </w:tabs>
        <w:spacing w:after="120"/>
        <w:ind w:left="360"/>
        <w:rPr>
          <w:rFonts w:ascii="Arial" w:hAnsi="Arial" w:cs="Arial"/>
          <w:i/>
          <w:iCs/>
          <w:sz w:val="22"/>
          <w:szCs w:val="22"/>
        </w:rPr>
      </w:pPr>
      <w:r w:rsidRPr="003C374C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>Поместить вырученные средства на заблокированный счет и представить квитанции в суд.</w:t>
      </w:r>
    </w:p>
    <w:p w14:paraId="514505A9" w14:textId="77777777" w:rsidR="00F67351" w:rsidRPr="003C374C" w:rsidRDefault="00A55272" w:rsidP="00CD5F77">
      <w:pPr>
        <w:tabs>
          <w:tab w:val="left" w:pos="918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3C374C">
        <w:rPr>
          <w:rFonts w:ascii="Arial" w:hAnsi="Arial" w:cs="Arial"/>
          <w:sz w:val="22"/>
          <w:szCs w:val="22"/>
        </w:rPr>
        <w:t>[  ]</w:t>
      </w:r>
      <w:proofErr w:type="gramEnd"/>
      <w:r w:rsidRPr="003C374C">
        <w:rPr>
          <w:rFonts w:ascii="Arial" w:hAnsi="Arial" w:cs="Arial"/>
          <w:sz w:val="22"/>
          <w:szCs w:val="22"/>
        </w:rPr>
        <w:t xml:space="preserve"> Provide instruction as to use of proceeds from the sale of real property.</w:t>
      </w:r>
    </w:p>
    <w:p w14:paraId="4C1AA5F1" w14:textId="3F5A9CD8" w:rsidR="00A55272" w:rsidRPr="003C374C" w:rsidRDefault="00DE2400" w:rsidP="00FA0D67">
      <w:pPr>
        <w:tabs>
          <w:tab w:val="left" w:pos="9180"/>
        </w:tabs>
        <w:spacing w:after="120"/>
        <w:ind w:left="360"/>
        <w:rPr>
          <w:rFonts w:ascii="Arial" w:hAnsi="Arial" w:cs="Arial"/>
          <w:i/>
          <w:iCs/>
          <w:sz w:val="22"/>
          <w:szCs w:val="22"/>
        </w:rPr>
      </w:pPr>
      <w:r w:rsidRPr="003C374C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>Дать указания по использованию средств, вырученных от продажи недвижимости.</w:t>
      </w:r>
    </w:p>
    <w:p w14:paraId="477F1561" w14:textId="77777777" w:rsidR="00F67351" w:rsidRPr="003C374C" w:rsidRDefault="00A55272" w:rsidP="00CD5F77">
      <w:pPr>
        <w:tabs>
          <w:tab w:val="left" w:pos="918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3C374C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3C374C">
        <w:rPr>
          <w:rFonts w:ascii="Arial" w:hAnsi="Arial" w:cs="Arial"/>
          <w:sz w:val="22"/>
          <w:szCs w:val="22"/>
        </w:rPr>
        <w:t xml:space="preserve"> Other: _______________________________________________.</w:t>
      </w:r>
    </w:p>
    <w:p w14:paraId="470184DF" w14:textId="56A77EE8" w:rsidR="00A55272" w:rsidRPr="003C374C" w:rsidRDefault="00DE2400" w:rsidP="00FA0D67">
      <w:pPr>
        <w:tabs>
          <w:tab w:val="left" w:pos="9180"/>
        </w:tabs>
        <w:spacing w:after="120"/>
        <w:ind w:left="360"/>
        <w:rPr>
          <w:rFonts w:ascii="Arial" w:hAnsi="Arial" w:cs="Arial"/>
          <w:i/>
          <w:iCs/>
          <w:sz w:val="22"/>
          <w:szCs w:val="22"/>
        </w:rPr>
      </w:pPr>
      <w:r w:rsidRPr="003C374C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>Другое:</w:t>
      </w:r>
    </w:p>
    <w:p w14:paraId="0B38BC3B" w14:textId="77777777" w:rsidR="00F67351" w:rsidRPr="003C374C" w:rsidRDefault="003003DD" w:rsidP="00CD5F77">
      <w:pPr>
        <w:tabs>
          <w:tab w:val="left" w:pos="9180"/>
        </w:tabs>
        <w:ind w:left="360"/>
        <w:rPr>
          <w:rFonts w:ascii="Arial" w:hAnsi="Arial" w:cs="Arial"/>
          <w:sz w:val="22"/>
          <w:szCs w:val="22"/>
        </w:rPr>
      </w:pPr>
      <w:proofErr w:type="gramStart"/>
      <w:r w:rsidRPr="003C374C">
        <w:rPr>
          <w:rFonts w:ascii="Arial" w:hAnsi="Arial" w:cs="Arial"/>
          <w:sz w:val="22"/>
          <w:szCs w:val="22"/>
        </w:rPr>
        <w:t>[  ]</w:t>
      </w:r>
      <w:proofErr w:type="gramEnd"/>
      <w:r w:rsidRPr="003C374C">
        <w:rPr>
          <w:rFonts w:ascii="Arial" w:hAnsi="Arial" w:cs="Arial"/>
          <w:sz w:val="22"/>
          <w:szCs w:val="22"/>
        </w:rPr>
        <w:t xml:space="preserve"> The conservator should return to court for a hearing on the use of the sale proceeds.</w:t>
      </w:r>
    </w:p>
    <w:p w14:paraId="205345F7" w14:textId="44A4DFA2" w:rsidR="004519B6" w:rsidRPr="003C374C" w:rsidRDefault="00DE2400" w:rsidP="00FA0D67">
      <w:pPr>
        <w:tabs>
          <w:tab w:val="left" w:pos="9180"/>
        </w:tabs>
        <w:spacing w:after="120"/>
        <w:ind w:left="360"/>
        <w:rPr>
          <w:rFonts w:ascii="Arial" w:hAnsi="Arial" w:cs="Arial"/>
          <w:i/>
          <w:iCs/>
          <w:sz w:val="22"/>
          <w:szCs w:val="22"/>
        </w:rPr>
      </w:pPr>
      <w:r w:rsidRPr="003C374C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>Попечителю следует вернуться в суд для слушания вопроса об использовании выручки от продажи.</w:t>
      </w:r>
    </w:p>
    <w:p w14:paraId="41C04519" w14:textId="77777777" w:rsidR="00F67351" w:rsidRPr="003C374C" w:rsidRDefault="00BC026C" w:rsidP="00CD5F77">
      <w:pPr>
        <w:tabs>
          <w:tab w:val="left" w:pos="9180"/>
        </w:tabs>
        <w:ind w:left="360" w:hanging="360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3C374C">
        <w:rPr>
          <w:rFonts w:ascii="Arial" w:hAnsi="Arial" w:cs="Arial"/>
          <w:sz w:val="22"/>
          <w:szCs w:val="22"/>
        </w:rPr>
        <w:t>[  ]</w:t>
      </w:r>
      <w:proofErr w:type="gramEnd"/>
      <w:r w:rsidRPr="003C374C">
        <w:rPr>
          <w:rFonts w:ascii="Arial" w:hAnsi="Arial" w:cs="Arial"/>
          <w:sz w:val="22"/>
          <w:szCs w:val="22"/>
        </w:rPr>
        <w:tab/>
      </w:r>
      <w:r w:rsidRPr="003C374C">
        <w:rPr>
          <w:rFonts w:ascii="Arial" w:hAnsi="Arial" w:cs="Arial"/>
          <w:b/>
          <w:bCs/>
          <w:sz w:val="22"/>
          <w:szCs w:val="22"/>
        </w:rPr>
        <w:t>Hiring a lawyer:</w:t>
      </w:r>
      <w:r w:rsidRPr="003C374C">
        <w:rPr>
          <w:rFonts w:ascii="Arial" w:hAnsi="Arial" w:cs="Arial"/>
          <w:sz w:val="22"/>
          <w:szCs w:val="22"/>
        </w:rPr>
        <w:t xml:space="preserve"> Whether the court will authorize hiring an lawyer to represent the Individual for the following purpose: </w:t>
      </w: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35AFDE3C" w14:textId="64B45335" w:rsidR="00E12397" w:rsidRPr="003C374C" w:rsidRDefault="003F4EBE" w:rsidP="00FA0D67">
      <w:pPr>
        <w:tabs>
          <w:tab w:val="left" w:pos="9180"/>
        </w:tabs>
        <w:spacing w:after="120"/>
        <w:ind w:left="360" w:hanging="360"/>
        <w:rPr>
          <w:rFonts w:ascii="Arial" w:hAnsi="Arial" w:cs="Arial"/>
          <w:i/>
          <w:iCs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</w:rPr>
        <w:tab/>
      </w:r>
      <w:r w:rsidRPr="003C374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Наем адвоката:</w:t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 xml:space="preserve"> Разрешит ли суд нанять адвоката для представления интересов этого лица в следующих целях:</w:t>
      </w:r>
    </w:p>
    <w:p w14:paraId="36ED84E8" w14:textId="2A28D709" w:rsidR="00E12397" w:rsidRPr="003C374C" w:rsidRDefault="00E12397" w:rsidP="003F4EBE">
      <w:pPr>
        <w:tabs>
          <w:tab w:val="left" w:pos="9180"/>
        </w:tabs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087EB4F3" w14:textId="77777777" w:rsidR="00F67351" w:rsidRPr="003C374C" w:rsidRDefault="00451493" w:rsidP="003F4EBE">
      <w:pPr>
        <w:tabs>
          <w:tab w:val="left" w:pos="9180"/>
        </w:tabs>
        <w:spacing w:before="120"/>
        <w:ind w:left="360" w:hanging="360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3C374C">
        <w:rPr>
          <w:rFonts w:ascii="Arial" w:hAnsi="Arial" w:cs="Arial"/>
          <w:sz w:val="22"/>
          <w:szCs w:val="22"/>
        </w:rPr>
        <w:t>[  ]</w:t>
      </w:r>
      <w:proofErr w:type="gramEnd"/>
      <w:r w:rsidRPr="003C374C">
        <w:rPr>
          <w:rFonts w:ascii="Arial" w:hAnsi="Arial" w:cs="Arial"/>
          <w:sz w:val="22"/>
          <w:szCs w:val="22"/>
        </w:rPr>
        <w:tab/>
      </w:r>
      <w:r w:rsidRPr="003C374C">
        <w:rPr>
          <w:rFonts w:ascii="Arial" w:hAnsi="Arial" w:cs="Arial"/>
          <w:b/>
          <w:bCs/>
          <w:sz w:val="22"/>
          <w:szCs w:val="22"/>
        </w:rPr>
        <w:t>Medical treatment:</w:t>
      </w:r>
      <w:r w:rsidRPr="003C374C">
        <w:rPr>
          <w:rFonts w:ascii="Arial" w:hAnsi="Arial" w:cs="Arial"/>
          <w:sz w:val="22"/>
          <w:szCs w:val="22"/>
        </w:rPr>
        <w:t xml:space="preserve"> Whether the court will authorize the following medical or dental treatment or procedure: </w:t>
      </w: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51107B57" w14:textId="0F0E09D4" w:rsidR="00E12397" w:rsidRPr="003C374C" w:rsidRDefault="003F4EBE" w:rsidP="00FA0D67">
      <w:pPr>
        <w:tabs>
          <w:tab w:val="left" w:pos="9180"/>
        </w:tabs>
        <w:spacing w:after="120"/>
        <w:ind w:left="360" w:hanging="360"/>
        <w:rPr>
          <w:rFonts w:ascii="Arial" w:hAnsi="Arial" w:cs="Arial"/>
          <w:i/>
          <w:iCs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</w:rPr>
        <w:tab/>
      </w:r>
      <w:r w:rsidRPr="003C374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Медицинское лечение:</w:t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 xml:space="preserve"> Разрешит ли суд следующее медицинское или стоматологическое лечение или процедуру:</w:t>
      </w:r>
    </w:p>
    <w:p w14:paraId="0058A841" w14:textId="7B98C73C" w:rsidR="00E12397" w:rsidRPr="003C374C" w:rsidRDefault="00E12397" w:rsidP="003F4EBE">
      <w:pPr>
        <w:tabs>
          <w:tab w:val="left" w:pos="9180"/>
        </w:tabs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04BDF1DE" w14:textId="77777777" w:rsidR="00F67351" w:rsidRPr="003C374C" w:rsidRDefault="00BC026C" w:rsidP="003F4EBE">
      <w:pPr>
        <w:spacing w:before="120"/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3C374C">
        <w:rPr>
          <w:rFonts w:ascii="Arial" w:hAnsi="Arial" w:cs="Arial"/>
          <w:sz w:val="22"/>
          <w:szCs w:val="22"/>
        </w:rPr>
        <w:t>[  ]</w:t>
      </w:r>
      <w:proofErr w:type="gramEnd"/>
      <w:r w:rsidRPr="003C374C">
        <w:rPr>
          <w:rFonts w:ascii="Arial" w:hAnsi="Arial" w:cs="Arial"/>
          <w:sz w:val="22"/>
          <w:szCs w:val="22"/>
        </w:rPr>
        <w:tab/>
      </w:r>
      <w:r w:rsidRPr="003C374C">
        <w:rPr>
          <w:rFonts w:ascii="Arial" w:hAnsi="Arial" w:cs="Arial"/>
          <w:b/>
          <w:bCs/>
          <w:sz w:val="22"/>
          <w:szCs w:val="22"/>
        </w:rPr>
        <w:t>Mental health medication or treatment.</w:t>
      </w:r>
      <w:r w:rsidRPr="003C374C">
        <w:rPr>
          <w:rFonts w:ascii="Arial" w:hAnsi="Arial" w:cs="Arial"/>
          <w:sz w:val="22"/>
          <w:szCs w:val="22"/>
        </w:rPr>
        <w:t xml:space="preserve"> Whether the court will authorize certain types of mental health treatments that require special court review, such as: (a) electro-convulsive treatment, (b) </w:t>
      </w:r>
      <w:proofErr w:type="gramStart"/>
      <w:r w:rsidRPr="003C374C">
        <w:rPr>
          <w:rFonts w:ascii="Arial" w:hAnsi="Arial" w:cs="Arial"/>
          <w:sz w:val="22"/>
          <w:szCs w:val="22"/>
        </w:rPr>
        <w:t>psycho-surgery</w:t>
      </w:r>
      <w:proofErr w:type="gramEnd"/>
      <w:r w:rsidRPr="003C374C">
        <w:rPr>
          <w:rFonts w:ascii="Arial" w:hAnsi="Arial" w:cs="Arial"/>
          <w:sz w:val="22"/>
          <w:szCs w:val="22"/>
        </w:rPr>
        <w:t>, or (c) other psychiatric or mental health procedures that restrict freedom of movement or the rights described in RCW 71.05.217. (RCW 11.130.335).</w:t>
      </w:r>
    </w:p>
    <w:p w14:paraId="643B6B73" w14:textId="44310EFA" w:rsidR="00543127" w:rsidRPr="003C374C" w:rsidRDefault="003F4EBE" w:rsidP="00FA0D67">
      <w:pPr>
        <w:spacing w:after="120"/>
        <w:ind w:left="360" w:hanging="360"/>
        <w:rPr>
          <w:rFonts w:ascii="Arial" w:hAnsi="Arial" w:cs="Arial"/>
          <w:i/>
          <w:iCs/>
          <w:sz w:val="22"/>
          <w:szCs w:val="22"/>
        </w:rPr>
      </w:pPr>
      <w:r w:rsidRPr="003C374C">
        <w:rPr>
          <w:rFonts w:ascii="Arial" w:hAnsi="Arial" w:cs="Arial"/>
          <w:i/>
          <w:iCs/>
          <w:sz w:val="22"/>
          <w:szCs w:val="22"/>
        </w:rPr>
        <w:tab/>
      </w:r>
      <w:r w:rsidRPr="003C374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Лекарства или лечение психического здоровья.</w:t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 xml:space="preserve"> Разрешит ли суд некоторые виды психиатрического лечения, которые требуют специального судебного рассмотрения, такие как: (a) электросудорожная терапия, (b) психохирургия или (c) другие психиатрические процедуры, которые ограничивают свободу передвижения или ограничивают права, описанные в RCW 71.05.217. (RCW 11.130.335).</w:t>
      </w:r>
    </w:p>
    <w:p w14:paraId="28E83353" w14:textId="77777777" w:rsidR="00F67351" w:rsidRPr="003C374C" w:rsidRDefault="00BC026C" w:rsidP="00CD5F77">
      <w:pPr>
        <w:ind w:left="360" w:hanging="360"/>
        <w:rPr>
          <w:rFonts w:ascii="Arial" w:hAnsi="Arial" w:cs="Arial"/>
          <w:sz w:val="22"/>
          <w:szCs w:val="22"/>
        </w:rPr>
      </w:pPr>
      <w:proofErr w:type="gramStart"/>
      <w:r w:rsidRPr="003C374C">
        <w:rPr>
          <w:rFonts w:ascii="Arial" w:hAnsi="Arial" w:cs="Arial"/>
          <w:sz w:val="22"/>
          <w:szCs w:val="22"/>
        </w:rPr>
        <w:t>[  ]</w:t>
      </w:r>
      <w:proofErr w:type="gramEnd"/>
      <w:r w:rsidRPr="003C374C">
        <w:rPr>
          <w:rFonts w:ascii="Arial" w:hAnsi="Arial" w:cs="Arial"/>
          <w:sz w:val="22"/>
          <w:szCs w:val="22"/>
        </w:rPr>
        <w:tab/>
      </w:r>
      <w:r w:rsidRPr="003C374C">
        <w:rPr>
          <w:rFonts w:ascii="Arial" w:hAnsi="Arial" w:cs="Arial"/>
          <w:b/>
          <w:bCs/>
          <w:sz w:val="22"/>
          <w:szCs w:val="22"/>
        </w:rPr>
        <w:t>Permanent sterilization.</w:t>
      </w:r>
      <w:r w:rsidRPr="003C374C">
        <w:rPr>
          <w:rFonts w:ascii="Arial" w:hAnsi="Arial" w:cs="Arial"/>
          <w:sz w:val="22"/>
          <w:szCs w:val="22"/>
        </w:rPr>
        <w:t xml:space="preserve"> Whether the court will authorize a doctor to permanently sterilize the Individual, which requires a special court procedure and protections for the Individual. </w:t>
      </w:r>
      <w:r w:rsidRPr="003C374C">
        <w:rPr>
          <w:rFonts w:ascii="Arial" w:hAnsi="Arial" w:cs="Arial"/>
          <w:sz w:val="22"/>
          <w:szCs w:val="22"/>
        </w:rPr>
        <w:br/>
        <w:t>(</w:t>
      </w:r>
      <w:r w:rsidRPr="003C374C">
        <w:rPr>
          <w:rFonts w:ascii="Arial" w:hAnsi="Arial" w:cs="Arial"/>
          <w:i/>
          <w:iCs/>
          <w:sz w:val="22"/>
          <w:szCs w:val="22"/>
        </w:rPr>
        <w:t>In re Guardianship of Hayes</w:t>
      </w:r>
      <w:r w:rsidRPr="003C374C">
        <w:rPr>
          <w:rFonts w:ascii="Arial" w:hAnsi="Arial" w:cs="Arial"/>
          <w:sz w:val="22"/>
          <w:szCs w:val="22"/>
        </w:rPr>
        <w:t xml:space="preserve">, 93 Wn.2d 228 (1980), </w:t>
      </w:r>
      <w:r w:rsidRPr="003C374C">
        <w:rPr>
          <w:rFonts w:ascii="Arial" w:hAnsi="Arial" w:cs="Arial"/>
          <w:i/>
          <w:iCs/>
          <w:sz w:val="22"/>
          <w:szCs w:val="22"/>
        </w:rPr>
        <w:t>In re Guardianship of K.M.</w:t>
      </w:r>
      <w:r w:rsidRPr="003C374C">
        <w:rPr>
          <w:rFonts w:ascii="Arial" w:hAnsi="Arial" w:cs="Arial"/>
          <w:sz w:val="22"/>
          <w:szCs w:val="22"/>
        </w:rPr>
        <w:t xml:space="preserve">, 62 </w:t>
      </w:r>
      <w:proofErr w:type="spellStart"/>
      <w:r w:rsidRPr="003C374C">
        <w:rPr>
          <w:rFonts w:ascii="Arial" w:hAnsi="Arial" w:cs="Arial"/>
          <w:sz w:val="22"/>
          <w:szCs w:val="22"/>
        </w:rPr>
        <w:t>Wn</w:t>
      </w:r>
      <w:proofErr w:type="spellEnd"/>
      <w:r w:rsidRPr="003C374C">
        <w:rPr>
          <w:rFonts w:ascii="Arial" w:hAnsi="Arial" w:cs="Arial"/>
          <w:sz w:val="22"/>
          <w:szCs w:val="22"/>
        </w:rPr>
        <w:t>. App. 811 (1991)).</w:t>
      </w:r>
    </w:p>
    <w:p w14:paraId="56961091" w14:textId="2624AA38" w:rsidR="00543127" w:rsidRPr="003C374C" w:rsidRDefault="003F4EBE" w:rsidP="00FA0D67">
      <w:pPr>
        <w:spacing w:after="120"/>
        <w:ind w:left="360" w:hanging="360"/>
        <w:rPr>
          <w:rFonts w:ascii="Arial" w:hAnsi="Arial" w:cs="Arial"/>
          <w:i/>
          <w:iCs/>
          <w:sz w:val="22"/>
          <w:szCs w:val="22"/>
          <w:lang w:val="ru"/>
        </w:rPr>
      </w:pPr>
      <w:r w:rsidRPr="003C374C">
        <w:rPr>
          <w:rFonts w:ascii="Arial" w:hAnsi="Arial" w:cs="Arial"/>
          <w:i/>
          <w:iCs/>
          <w:sz w:val="22"/>
          <w:szCs w:val="22"/>
        </w:rPr>
        <w:tab/>
      </w:r>
      <w:r w:rsidRPr="003C374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Постоянная стерилизация.</w:t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 xml:space="preserve"> Разрешит ли суд врачу навсегда стерилизовать это лицо, что требует специальной судебной процедуры и защиты этого лица. </w:t>
      </w:r>
      <w:r w:rsidRPr="003C374C">
        <w:rPr>
          <w:rFonts w:ascii="Arial" w:hAnsi="Arial" w:cs="Arial"/>
          <w:sz w:val="22"/>
          <w:szCs w:val="22"/>
          <w:lang w:val="ru"/>
        </w:rPr>
        <w:br/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>(По вопросу опеки Хейса, 93 Wn.2d 228 (1980), По вопросу опеки K.M., 62 Wn. App. 811 (1991)).</w:t>
      </w:r>
    </w:p>
    <w:p w14:paraId="46444B29" w14:textId="77777777" w:rsidR="00F67351" w:rsidRPr="003C374C" w:rsidRDefault="00BC026C" w:rsidP="00CD5F77">
      <w:pPr>
        <w:tabs>
          <w:tab w:val="left" w:pos="9180"/>
        </w:tabs>
        <w:ind w:left="360" w:hanging="360"/>
        <w:rPr>
          <w:rFonts w:ascii="Arial" w:hAnsi="Arial" w:cs="Arial"/>
          <w:i/>
          <w:sz w:val="22"/>
          <w:szCs w:val="22"/>
          <w:u w:val="single"/>
        </w:rPr>
      </w:pPr>
      <w:proofErr w:type="gramStart"/>
      <w:r w:rsidRPr="003C374C">
        <w:rPr>
          <w:rFonts w:ascii="Arial" w:hAnsi="Arial" w:cs="Arial"/>
          <w:sz w:val="22"/>
          <w:szCs w:val="22"/>
        </w:rPr>
        <w:t>[  ]</w:t>
      </w:r>
      <w:proofErr w:type="gramEnd"/>
      <w:r w:rsidRPr="003C374C">
        <w:rPr>
          <w:rFonts w:ascii="Arial" w:hAnsi="Arial" w:cs="Arial"/>
          <w:sz w:val="22"/>
          <w:szCs w:val="22"/>
        </w:rPr>
        <w:tab/>
      </w:r>
      <w:r w:rsidRPr="003C374C">
        <w:rPr>
          <w:rFonts w:ascii="Arial" w:hAnsi="Arial" w:cs="Arial"/>
          <w:b/>
          <w:bCs/>
          <w:sz w:val="22"/>
          <w:szCs w:val="22"/>
        </w:rPr>
        <w:t xml:space="preserve">Other: </w:t>
      </w: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56066138" w14:textId="4999C587" w:rsidR="00E12397" w:rsidRPr="003C374C" w:rsidRDefault="003F4EBE" w:rsidP="00FA0D67">
      <w:pPr>
        <w:tabs>
          <w:tab w:val="left" w:pos="9180"/>
        </w:tabs>
        <w:spacing w:after="120"/>
        <w:ind w:left="360" w:hanging="360"/>
        <w:rPr>
          <w:rFonts w:ascii="Arial" w:hAnsi="Arial" w:cs="Arial"/>
          <w:i/>
          <w:iCs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</w:rPr>
        <w:tab/>
      </w:r>
      <w:r w:rsidRPr="003C374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Другое:</w:t>
      </w:r>
    </w:p>
    <w:p w14:paraId="4DCC7351" w14:textId="2CF562A4" w:rsidR="00E12397" w:rsidRPr="003C374C" w:rsidRDefault="00E12397" w:rsidP="003F4EBE">
      <w:pPr>
        <w:tabs>
          <w:tab w:val="left" w:pos="9180"/>
        </w:tabs>
        <w:spacing w:after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3770B953" w14:textId="19AB0843" w:rsidR="00E12397" w:rsidRPr="003C374C" w:rsidRDefault="00E12397" w:rsidP="003F4EBE">
      <w:pPr>
        <w:tabs>
          <w:tab w:val="left" w:pos="9180"/>
        </w:tabs>
        <w:spacing w:after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52D6AEA2" w14:textId="77777777" w:rsidR="00F67351" w:rsidRPr="003C374C" w:rsidRDefault="00543127" w:rsidP="00CD5F77">
      <w:pPr>
        <w:rPr>
          <w:rFonts w:ascii="Arial" w:hAnsi="Arial" w:cs="Arial"/>
          <w:b/>
          <w:sz w:val="22"/>
          <w:szCs w:val="22"/>
        </w:rPr>
      </w:pPr>
      <w:r w:rsidRPr="003C374C">
        <w:rPr>
          <w:rFonts w:ascii="Arial" w:hAnsi="Arial" w:cs="Arial"/>
          <w:b/>
          <w:bCs/>
          <w:sz w:val="22"/>
          <w:szCs w:val="22"/>
        </w:rPr>
        <w:t>Declaration in Support of the Motion:</w:t>
      </w:r>
    </w:p>
    <w:p w14:paraId="7A828941" w14:textId="55181998" w:rsidR="00543127" w:rsidRPr="003C374C" w:rsidRDefault="00F67351" w:rsidP="00FA0D67">
      <w:pPr>
        <w:spacing w:after="120"/>
        <w:rPr>
          <w:rFonts w:ascii="Arial" w:hAnsi="Arial" w:cs="Arial"/>
          <w:b/>
          <w:i/>
          <w:iCs/>
          <w:sz w:val="22"/>
          <w:szCs w:val="22"/>
        </w:rPr>
      </w:pPr>
      <w:r w:rsidRPr="003C374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Декларация в поддержку ходатайства:</w:t>
      </w:r>
    </w:p>
    <w:p w14:paraId="235ABDDF" w14:textId="77777777" w:rsidR="00F67351" w:rsidRPr="003C374C" w:rsidRDefault="00543127" w:rsidP="00CD5F77">
      <w:pPr>
        <w:rPr>
          <w:rFonts w:ascii="Arial" w:hAnsi="Arial" w:cs="Arial"/>
          <w:sz w:val="22"/>
          <w:szCs w:val="22"/>
        </w:rPr>
      </w:pPr>
      <w:r w:rsidRPr="003C374C">
        <w:rPr>
          <w:rFonts w:ascii="Arial" w:hAnsi="Arial" w:cs="Arial"/>
          <w:b/>
          <w:bCs/>
          <w:sz w:val="22"/>
          <w:szCs w:val="22"/>
        </w:rPr>
        <w:t>Please explain the circumstances of your request here. You can attach documents to support your declaration.</w:t>
      </w:r>
      <w:r w:rsidRPr="003C374C">
        <w:rPr>
          <w:rFonts w:ascii="Arial" w:hAnsi="Arial" w:cs="Arial"/>
          <w:sz w:val="22"/>
          <w:szCs w:val="22"/>
        </w:rPr>
        <w:t xml:space="preserve"> (</w:t>
      </w:r>
      <w:r w:rsidRPr="003C374C">
        <w:rPr>
          <w:rFonts w:ascii="Arial" w:hAnsi="Arial" w:cs="Arial"/>
          <w:i/>
          <w:iCs/>
          <w:sz w:val="22"/>
          <w:szCs w:val="22"/>
        </w:rPr>
        <w:t>You may attach more pages, if needed</w:t>
      </w:r>
      <w:r w:rsidRPr="003C374C">
        <w:rPr>
          <w:rFonts w:ascii="Arial" w:hAnsi="Arial" w:cs="Arial"/>
          <w:sz w:val="22"/>
          <w:szCs w:val="22"/>
        </w:rPr>
        <w:t>.)</w:t>
      </w:r>
    </w:p>
    <w:p w14:paraId="7CD87639" w14:textId="1A016236" w:rsidR="00543127" w:rsidRPr="003C374C" w:rsidRDefault="00F67351" w:rsidP="00FA0D67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3C374C">
        <w:rPr>
          <w:rFonts w:ascii="Arial" w:hAnsi="Arial" w:cs="Arial"/>
          <w:b/>
          <w:bCs/>
          <w:i/>
          <w:iCs/>
          <w:sz w:val="22"/>
          <w:szCs w:val="22"/>
          <w:lang w:val="ru"/>
        </w:rPr>
        <w:t>Пожалуйста, объясните здесь обстоятельства вашего ходатайства. Вы можете приложить документы, подтверждающие ваше заявление.</w:t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 xml:space="preserve"> (Вы можете приложить дополнительные листы бумаги, если потребуется).</w:t>
      </w:r>
    </w:p>
    <w:p w14:paraId="173C7367" w14:textId="33FF9ECD" w:rsidR="00E12397" w:rsidRPr="003C374C" w:rsidRDefault="00E12397" w:rsidP="003F4EBE">
      <w:pPr>
        <w:tabs>
          <w:tab w:val="left" w:pos="9180"/>
        </w:tabs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0523F24A" w14:textId="5AD8B5F0" w:rsidR="00E12397" w:rsidRPr="003C374C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lastRenderedPageBreak/>
        <w:tab/>
      </w:r>
    </w:p>
    <w:p w14:paraId="4F12B961" w14:textId="18BC1B07" w:rsidR="00E12397" w:rsidRPr="003C374C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1C5E966E" w14:textId="6A5A826B" w:rsidR="00E12397" w:rsidRPr="003C374C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73BDCBC8" w14:textId="10C8F1F2" w:rsidR="00E12397" w:rsidRPr="003C374C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533F9EFB" w14:textId="18333724" w:rsidR="00E12397" w:rsidRPr="003C374C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4AC2EF9B" w14:textId="78E24295" w:rsidR="00E12397" w:rsidRPr="003C374C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336EE0C8" w14:textId="6753E9CC" w:rsidR="00E12397" w:rsidRPr="003C374C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3FB21978" w14:textId="596F0D0A" w:rsidR="00E12397" w:rsidRPr="003C374C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2E87EF01" w14:textId="7A2448CE" w:rsidR="00E12397" w:rsidRPr="003C374C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2FE8CE1C" w14:textId="62F990C2" w:rsidR="00E12397" w:rsidRPr="003C374C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1137CC5C" w14:textId="18DCD2BF" w:rsidR="00E12397" w:rsidRPr="003C374C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24A7A424" w14:textId="562677B0" w:rsidR="00E12397" w:rsidRPr="003C374C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4E50ADD4" w14:textId="207B4A9C" w:rsidR="00E12397" w:rsidRPr="003C374C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08297310" w14:textId="120D1985" w:rsidR="00E12397" w:rsidRPr="003C374C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392FE682" w14:textId="4B7B88FF" w:rsidR="00E12397" w:rsidRPr="003C374C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7DAADDD1" w14:textId="01FB8047" w:rsidR="00E12397" w:rsidRPr="003C374C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1F0C9DE7" w14:textId="2702D1C4" w:rsidR="00E12397" w:rsidRPr="003C374C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42126DE0" w14:textId="60645C6D" w:rsidR="00E12397" w:rsidRPr="003C374C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580E04BD" w14:textId="398E6E21" w:rsidR="00E12397" w:rsidRPr="003C374C" w:rsidRDefault="00E12397" w:rsidP="003F4EBE">
      <w:pPr>
        <w:tabs>
          <w:tab w:val="left" w:pos="9180"/>
        </w:tabs>
        <w:spacing w:before="120"/>
        <w:ind w:left="360"/>
        <w:rPr>
          <w:rFonts w:ascii="Arial" w:hAnsi="Arial" w:cs="Arial"/>
          <w:i/>
          <w:sz w:val="22"/>
          <w:szCs w:val="22"/>
          <w:u w:val="single"/>
        </w:rPr>
      </w:pPr>
      <w:r w:rsidRPr="003C374C">
        <w:rPr>
          <w:rFonts w:ascii="Arial" w:hAnsi="Arial" w:cs="Arial"/>
          <w:i/>
          <w:iCs/>
          <w:sz w:val="22"/>
          <w:szCs w:val="22"/>
          <w:u w:val="single"/>
        </w:rPr>
        <w:tab/>
      </w:r>
    </w:p>
    <w:p w14:paraId="764665EA" w14:textId="77777777" w:rsidR="00F67351" w:rsidRPr="003C374C" w:rsidRDefault="00E12397" w:rsidP="003F4EBE">
      <w:pPr>
        <w:spacing w:before="120"/>
        <w:rPr>
          <w:rFonts w:ascii="Arial" w:hAnsi="Arial" w:cs="Arial"/>
          <w:sz w:val="22"/>
          <w:szCs w:val="22"/>
        </w:rPr>
      </w:pPr>
      <w:r w:rsidRPr="003C374C">
        <w:rPr>
          <w:rFonts w:ascii="Arial" w:hAnsi="Arial" w:cs="Arial"/>
          <w:sz w:val="22"/>
          <w:szCs w:val="22"/>
        </w:rPr>
        <w:t>I declare under penalty of perjury under the laws of the State of Washington that the foregoing is true and correct.</w:t>
      </w:r>
    </w:p>
    <w:p w14:paraId="2CD8A2C0" w14:textId="4F37DFBE" w:rsidR="00E12397" w:rsidRPr="003C374C" w:rsidRDefault="00F67351" w:rsidP="00FA0D67">
      <w:pPr>
        <w:spacing w:after="120"/>
        <w:rPr>
          <w:rFonts w:ascii="Arial" w:hAnsi="Arial" w:cs="Arial"/>
          <w:i/>
          <w:iCs/>
          <w:sz w:val="22"/>
          <w:szCs w:val="22"/>
        </w:rPr>
      </w:pPr>
      <w:r w:rsidRPr="003C374C">
        <w:rPr>
          <w:rFonts w:ascii="Arial" w:hAnsi="Arial" w:cs="Arial"/>
          <w:i/>
          <w:iCs/>
          <w:sz w:val="22"/>
          <w:szCs w:val="22"/>
          <w:lang w:val="ru"/>
        </w:rPr>
        <w:t>Я заявляю под страхом наказания за лжесвидетельство по законам штата Вашингтон, что вышеизложенная информация является правдивой и точной.</w:t>
      </w:r>
    </w:p>
    <w:p w14:paraId="0F7A7552" w14:textId="77777777" w:rsidR="00F67351" w:rsidRPr="003C374C" w:rsidRDefault="00E12397" w:rsidP="00CD5F77">
      <w:pPr>
        <w:pStyle w:val="BodyText"/>
        <w:tabs>
          <w:tab w:val="center" w:pos="4950"/>
          <w:tab w:val="center" w:pos="6570"/>
          <w:tab w:val="right" w:pos="9180"/>
        </w:tabs>
        <w:spacing w:before="240" w:after="0" w:line="240" w:lineRule="auto"/>
        <w:rPr>
          <w:rFonts w:ascii="Arial" w:hAnsi="Arial" w:cs="Arial"/>
          <w:sz w:val="22"/>
          <w:szCs w:val="22"/>
          <w:u w:val="single"/>
        </w:rPr>
      </w:pPr>
      <w:r w:rsidRPr="003C374C">
        <w:rPr>
          <w:rFonts w:ascii="Arial" w:hAnsi="Arial" w:cs="Arial"/>
          <w:sz w:val="22"/>
          <w:szCs w:val="22"/>
        </w:rPr>
        <w:t>Signed at (</w:t>
      </w:r>
      <w:r w:rsidRPr="003C374C">
        <w:rPr>
          <w:rFonts w:ascii="Arial" w:hAnsi="Arial" w:cs="Arial"/>
          <w:i/>
          <w:iCs/>
          <w:sz w:val="22"/>
          <w:szCs w:val="22"/>
        </w:rPr>
        <w:t>City</w:t>
      </w:r>
      <w:r w:rsidRPr="003C374C">
        <w:rPr>
          <w:rFonts w:ascii="Arial" w:hAnsi="Arial" w:cs="Arial"/>
          <w:sz w:val="22"/>
          <w:szCs w:val="22"/>
        </w:rPr>
        <w:t xml:space="preserve">) </w:t>
      </w:r>
      <w:r w:rsidRPr="003C374C">
        <w:rPr>
          <w:rFonts w:ascii="Arial" w:hAnsi="Arial" w:cs="Arial"/>
          <w:sz w:val="22"/>
          <w:szCs w:val="22"/>
          <w:u w:val="single"/>
        </w:rPr>
        <w:tab/>
      </w:r>
      <w:r w:rsidRPr="003C374C">
        <w:rPr>
          <w:rFonts w:ascii="Arial" w:hAnsi="Arial" w:cs="Arial"/>
          <w:sz w:val="22"/>
          <w:szCs w:val="22"/>
        </w:rPr>
        <w:t>, (</w:t>
      </w:r>
      <w:r w:rsidRPr="003C374C">
        <w:rPr>
          <w:rFonts w:ascii="Arial" w:hAnsi="Arial" w:cs="Arial"/>
          <w:i/>
          <w:iCs/>
          <w:sz w:val="22"/>
          <w:szCs w:val="22"/>
        </w:rPr>
        <w:t>State</w:t>
      </w:r>
      <w:r w:rsidRPr="003C374C">
        <w:rPr>
          <w:rFonts w:ascii="Arial" w:hAnsi="Arial" w:cs="Arial"/>
          <w:sz w:val="22"/>
          <w:szCs w:val="22"/>
        </w:rPr>
        <w:t xml:space="preserve">) </w:t>
      </w:r>
      <w:r w:rsidRPr="003C374C">
        <w:rPr>
          <w:rFonts w:ascii="Arial" w:hAnsi="Arial" w:cs="Arial"/>
          <w:sz w:val="22"/>
          <w:szCs w:val="22"/>
          <w:u w:val="single"/>
        </w:rPr>
        <w:tab/>
      </w:r>
      <w:r w:rsidRPr="003C374C">
        <w:rPr>
          <w:rFonts w:ascii="Arial" w:hAnsi="Arial" w:cs="Arial"/>
          <w:sz w:val="22"/>
          <w:szCs w:val="22"/>
        </w:rPr>
        <w:t xml:space="preserve"> on (</w:t>
      </w:r>
      <w:r w:rsidRPr="003C374C">
        <w:rPr>
          <w:rFonts w:ascii="Arial" w:hAnsi="Arial" w:cs="Arial"/>
          <w:i/>
          <w:iCs/>
          <w:sz w:val="22"/>
          <w:szCs w:val="22"/>
        </w:rPr>
        <w:t>Date</w:t>
      </w:r>
      <w:r w:rsidRPr="003C374C">
        <w:rPr>
          <w:rFonts w:ascii="Arial" w:hAnsi="Arial" w:cs="Arial"/>
          <w:sz w:val="22"/>
          <w:szCs w:val="22"/>
        </w:rPr>
        <w:t xml:space="preserve">) </w:t>
      </w:r>
      <w:r w:rsidRPr="003C374C">
        <w:rPr>
          <w:rFonts w:ascii="Arial" w:hAnsi="Arial" w:cs="Arial"/>
          <w:sz w:val="22"/>
          <w:szCs w:val="22"/>
          <w:u w:val="single"/>
        </w:rPr>
        <w:tab/>
      </w:r>
    </w:p>
    <w:p w14:paraId="0DE85C4C" w14:textId="1B46960C" w:rsidR="00E12397" w:rsidRPr="003C374C" w:rsidRDefault="00F67351" w:rsidP="00FA0D67">
      <w:pPr>
        <w:pStyle w:val="BodyText"/>
        <w:tabs>
          <w:tab w:val="center" w:pos="4950"/>
          <w:tab w:val="center" w:pos="6570"/>
          <w:tab w:val="right" w:pos="9180"/>
        </w:tabs>
        <w:spacing w:after="0" w:line="240" w:lineRule="auto"/>
        <w:rPr>
          <w:rFonts w:ascii="Arial" w:hAnsi="Arial" w:cs="Arial"/>
          <w:i/>
          <w:iCs/>
          <w:sz w:val="22"/>
          <w:szCs w:val="22"/>
        </w:rPr>
      </w:pPr>
      <w:r w:rsidRPr="003C374C">
        <w:rPr>
          <w:rFonts w:ascii="Arial" w:hAnsi="Arial" w:cs="Arial"/>
          <w:i/>
          <w:iCs/>
          <w:sz w:val="22"/>
          <w:szCs w:val="22"/>
          <w:lang w:val="ru"/>
        </w:rPr>
        <w:t xml:space="preserve">Подписано в (город) </w:t>
      </w:r>
      <w:r w:rsidRPr="003C374C">
        <w:rPr>
          <w:rFonts w:ascii="Arial" w:hAnsi="Arial" w:cs="Arial"/>
          <w:sz w:val="22"/>
          <w:szCs w:val="22"/>
          <w:lang w:val="ru"/>
        </w:rPr>
        <w:tab/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 xml:space="preserve">, (штат) </w:t>
      </w:r>
      <w:r w:rsidRPr="003C374C">
        <w:rPr>
          <w:rFonts w:ascii="Arial" w:hAnsi="Arial" w:cs="Arial"/>
          <w:sz w:val="22"/>
          <w:szCs w:val="22"/>
          <w:lang w:val="ru"/>
        </w:rPr>
        <w:tab/>
      </w:r>
      <w:r w:rsidRPr="003C374C">
        <w:rPr>
          <w:rFonts w:ascii="Arial" w:hAnsi="Arial" w:cs="Arial"/>
          <w:i/>
          <w:iCs/>
          <w:sz w:val="22"/>
          <w:szCs w:val="22"/>
          <w:lang w:val="ru"/>
        </w:rPr>
        <w:t xml:space="preserve"> (дата)</w:t>
      </w: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4050"/>
        <w:gridCol w:w="360"/>
        <w:gridCol w:w="5130"/>
      </w:tblGrid>
      <w:tr w:rsidR="00E12397" w:rsidRPr="003C374C" w14:paraId="0AC262B4" w14:textId="77777777" w:rsidTr="007855F8">
        <w:tc>
          <w:tcPr>
            <w:tcW w:w="4050" w:type="dxa"/>
            <w:tcBorders>
              <w:bottom w:val="single" w:sz="4" w:space="0" w:color="auto"/>
            </w:tcBorders>
          </w:tcPr>
          <w:p w14:paraId="26297A18" w14:textId="77777777" w:rsidR="00E12397" w:rsidRPr="003C374C" w:rsidRDefault="00E12397" w:rsidP="00CD5F7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203DC42F" w14:textId="77777777" w:rsidR="00E12397" w:rsidRPr="003C374C" w:rsidRDefault="00E12397" w:rsidP="00CD5F7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14:paraId="7C9C1444" w14:textId="77777777" w:rsidR="00E12397" w:rsidRPr="003C374C" w:rsidRDefault="00E12397" w:rsidP="00CD5F77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2397" w:rsidRPr="003C374C" w14:paraId="2C72A984" w14:textId="77777777" w:rsidTr="007855F8">
        <w:tc>
          <w:tcPr>
            <w:tcW w:w="4050" w:type="dxa"/>
            <w:tcBorders>
              <w:top w:val="single" w:sz="4" w:space="0" w:color="auto"/>
            </w:tcBorders>
          </w:tcPr>
          <w:p w14:paraId="7BC67C26" w14:textId="77777777" w:rsidR="00F67351" w:rsidRPr="003C374C" w:rsidRDefault="00E12397" w:rsidP="00CD5F77">
            <w:pPr>
              <w:rPr>
                <w:rFonts w:ascii="Arial" w:hAnsi="Arial" w:cs="Arial"/>
              </w:rPr>
            </w:pPr>
            <w:r w:rsidRPr="003C374C">
              <w:rPr>
                <w:rFonts w:ascii="Arial" w:hAnsi="Arial" w:cs="Arial"/>
              </w:rPr>
              <w:t>Signature</w:t>
            </w:r>
          </w:p>
          <w:p w14:paraId="5E513961" w14:textId="7398C531" w:rsidR="00E12397" w:rsidRPr="003C374C" w:rsidRDefault="00F67351" w:rsidP="00FA0D67">
            <w:pPr>
              <w:rPr>
                <w:rFonts w:ascii="Arial" w:hAnsi="Arial" w:cs="Arial"/>
                <w:i/>
                <w:iCs/>
              </w:rPr>
            </w:pPr>
            <w:r w:rsidRPr="003C374C">
              <w:rPr>
                <w:rFonts w:ascii="Arial" w:hAnsi="Arial" w:cs="Arial"/>
                <w:i/>
                <w:iCs/>
                <w:lang w:val="ru"/>
              </w:rPr>
              <w:t xml:space="preserve">Подпись </w:t>
            </w:r>
          </w:p>
        </w:tc>
        <w:tc>
          <w:tcPr>
            <w:tcW w:w="360" w:type="dxa"/>
          </w:tcPr>
          <w:p w14:paraId="6D131B99" w14:textId="77777777" w:rsidR="00E12397" w:rsidRPr="003C374C" w:rsidRDefault="00E12397" w:rsidP="00CD5F77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  <w:tcBorders>
              <w:top w:val="single" w:sz="4" w:space="0" w:color="auto"/>
            </w:tcBorders>
          </w:tcPr>
          <w:p w14:paraId="38C167A2" w14:textId="77777777" w:rsidR="00F67351" w:rsidRPr="003C374C" w:rsidRDefault="00E12397" w:rsidP="00CD5F77">
            <w:pPr>
              <w:pStyle w:val="Footer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3C374C">
              <w:rPr>
                <w:rFonts w:ascii="Arial" w:hAnsi="Arial" w:cs="Arial"/>
              </w:rPr>
              <w:t xml:space="preserve">Print Name                          </w:t>
            </w:r>
            <w:proofErr w:type="gramStart"/>
            <w:r w:rsidRPr="003C374C">
              <w:rPr>
                <w:rFonts w:ascii="Arial" w:hAnsi="Arial" w:cs="Arial"/>
              </w:rPr>
              <w:t xml:space="preserve">   [</w:t>
            </w:r>
            <w:proofErr w:type="gramEnd"/>
            <w:r w:rsidRPr="003C374C">
              <w:rPr>
                <w:rFonts w:ascii="Arial" w:hAnsi="Arial" w:cs="Arial"/>
              </w:rPr>
              <w:t xml:space="preserve">  ] WSBA  [  ] CPG #</w:t>
            </w:r>
          </w:p>
          <w:p w14:paraId="1116A2DD" w14:textId="0188E4B7" w:rsidR="00E12397" w:rsidRPr="003C374C" w:rsidRDefault="00F67351" w:rsidP="00FA0D67">
            <w:pPr>
              <w:pStyle w:val="Footer"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iCs/>
              </w:rPr>
            </w:pPr>
            <w:r w:rsidRPr="003C374C">
              <w:rPr>
                <w:rFonts w:ascii="Arial" w:hAnsi="Arial" w:cs="Arial"/>
                <w:i/>
                <w:iCs/>
                <w:lang w:val="ru"/>
              </w:rPr>
              <w:t xml:space="preserve">Напишите имя и фамилию </w:t>
            </w:r>
            <w:r w:rsidR="00ED7965" w:rsidRPr="003C374C">
              <w:rPr>
                <w:rFonts w:ascii="Arial" w:hAnsi="Arial" w:cs="Arial"/>
                <w:i/>
                <w:iCs/>
                <w:lang w:val="ru"/>
              </w:rPr>
              <w:t>[-] № WSBA [-] № CPG</w:t>
            </w:r>
            <w:r w:rsidR="00ED7965">
              <w:rPr>
                <w:rFonts w:ascii="Arial" w:hAnsi="Arial" w:cs="Arial"/>
                <w:i/>
                <w:iCs/>
              </w:rPr>
              <w:br/>
            </w:r>
            <w:r w:rsidRPr="003C374C">
              <w:rPr>
                <w:rFonts w:ascii="Arial" w:hAnsi="Arial" w:cs="Arial"/>
                <w:i/>
                <w:iCs/>
                <w:lang w:val="ru"/>
              </w:rPr>
              <w:t xml:space="preserve">печатными буквами </w:t>
            </w:r>
          </w:p>
        </w:tc>
      </w:tr>
    </w:tbl>
    <w:p w14:paraId="430A1BD9" w14:textId="77777777" w:rsidR="00F67351" w:rsidRPr="003C374C" w:rsidRDefault="00E12397" w:rsidP="00CD5F77">
      <w:pPr>
        <w:pStyle w:val="WAnote"/>
        <w:ind w:left="0" w:firstLine="0"/>
        <w:rPr>
          <w:iCs/>
        </w:rPr>
      </w:pPr>
      <w:r w:rsidRPr="003C374C">
        <w:t>The following is my contact information:</w:t>
      </w:r>
    </w:p>
    <w:p w14:paraId="45DDED64" w14:textId="7681F97D" w:rsidR="00E12397" w:rsidRPr="003C374C" w:rsidRDefault="00F67351" w:rsidP="00FA0D67">
      <w:pPr>
        <w:pStyle w:val="WAnote"/>
        <w:spacing w:before="0" w:after="120"/>
        <w:ind w:left="0" w:firstLine="0"/>
        <w:rPr>
          <w:i/>
          <w:iCs/>
        </w:rPr>
      </w:pPr>
      <w:r w:rsidRPr="003C374C">
        <w:rPr>
          <w:i/>
          <w:iCs/>
          <w:lang w:val="ru"/>
        </w:rPr>
        <w:t>Моя контактная информация:</w:t>
      </w:r>
    </w:p>
    <w:p w14:paraId="5E680A7B" w14:textId="77777777" w:rsidR="00F67351" w:rsidRPr="003C374C" w:rsidRDefault="00E12397" w:rsidP="00CD5F77">
      <w:pPr>
        <w:pStyle w:val="WAnote"/>
        <w:tabs>
          <w:tab w:val="clear" w:pos="540"/>
          <w:tab w:val="clear" w:pos="1260"/>
          <w:tab w:val="left" w:pos="4230"/>
          <w:tab w:val="left" w:pos="4590"/>
          <w:tab w:val="left" w:pos="9180"/>
        </w:tabs>
        <w:spacing w:before="0"/>
        <w:ind w:left="0" w:firstLine="0"/>
        <w:rPr>
          <w:u w:val="single"/>
        </w:rPr>
      </w:pPr>
      <w:r w:rsidRPr="003C374C">
        <w:t xml:space="preserve">Email: </w:t>
      </w:r>
      <w:r w:rsidRPr="003C374C">
        <w:rPr>
          <w:u w:val="single"/>
        </w:rPr>
        <w:tab/>
      </w:r>
      <w:r w:rsidRPr="003C374C">
        <w:tab/>
        <w:t>Phone</w:t>
      </w:r>
      <w:r w:rsidRPr="003C374C">
        <w:rPr>
          <w:i/>
          <w:iCs/>
        </w:rPr>
        <w:t xml:space="preserve"> (Optional): </w:t>
      </w:r>
      <w:r w:rsidRPr="003C374C">
        <w:rPr>
          <w:u w:val="single"/>
        </w:rPr>
        <w:tab/>
      </w:r>
    </w:p>
    <w:p w14:paraId="6DE8F742" w14:textId="6D3FCAD9" w:rsidR="00E12397" w:rsidRPr="003C374C" w:rsidRDefault="00F67351" w:rsidP="00FA0D67">
      <w:pPr>
        <w:pStyle w:val="WAnote"/>
        <w:tabs>
          <w:tab w:val="clear" w:pos="540"/>
          <w:tab w:val="clear" w:pos="1260"/>
          <w:tab w:val="left" w:pos="4230"/>
          <w:tab w:val="left" w:pos="4590"/>
          <w:tab w:val="left" w:pos="9180"/>
        </w:tabs>
        <w:spacing w:before="0" w:after="120"/>
        <w:ind w:left="0" w:firstLine="0"/>
        <w:rPr>
          <w:i/>
          <w:iCs/>
          <w:u w:val="single"/>
        </w:rPr>
      </w:pPr>
      <w:r w:rsidRPr="003C374C">
        <w:rPr>
          <w:i/>
          <w:iCs/>
          <w:lang w:val="ru"/>
        </w:rPr>
        <w:t xml:space="preserve">Адрес электронной почты: </w:t>
      </w:r>
      <w:r w:rsidRPr="003C374C">
        <w:rPr>
          <w:lang w:val="ru"/>
        </w:rPr>
        <w:tab/>
      </w:r>
      <w:r w:rsidRPr="003C374C">
        <w:rPr>
          <w:lang w:val="ru"/>
        </w:rPr>
        <w:tab/>
      </w:r>
      <w:r w:rsidRPr="003C374C">
        <w:rPr>
          <w:i/>
          <w:iCs/>
          <w:lang w:val="ru"/>
        </w:rPr>
        <w:t>Телефон (по желанию):</w:t>
      </w:r>
    </w:p>
    <w:p w14:paraId="0214D876" w14:textId="77777777" w:rsidR="00F67351" w:rsidRPr="003C374C" w:rsidRDefault="00E12397" w:rsidP="00CD5F77">
      <w:pPr>
        <w:pStyle w:val="WAnote"/>
        <w:spacing w:before="0"/>
        <w:ind w:left="0" w:firstLine="0"/>
        <w:rPr>
          <w:i/>
          <w:iCs/>
        </w:rPr>
      </w:pPr>
      <w:r w:rsidRPr="003C374C">
        <w:t xml:space="preserve">I agree to accept legal papers for this case at </w:t>
      </w:r>
      <w:r w:rsidRPr="003C374C">
        <w:rPr>
          <w:i/>
          <w:iCs/>
        </w:rPr>
        <w:t>(check one):</w:t>
      </w:r>
    </w:p>
    <w:p w14:paraId="1D628854" w14:textId="252937C9" w:rsidR="00E12397" w:rsidRPr="003C374C" w:rsidRDefault="00F67351" w:rsidP="00FA0D67">
      <w:pPr>
        <w:pStyle w:val="WAnote"/>
        <w:spacing w:before="0" w:after="120"/>
        <w:ind w:left="0" w:firstLine="0"/>
        <w:rPr>
          <w:i/>
          <w:iCs/>
        </w:rPr>
      </w:pPr>
      <w:r w:rsidRPr="003C374C">
        <w:rPr>
          <w:i/>
          <w:iCs/>
          <w:lang w:val="ru"/>
        </w:rPr>
        <w:t xml:space="preserve">Я согласен (-на) принимать юридические документы по данному делу по (отметьте один из вариантов): </w:t>
      </w:r>
    </w:p>
    <w:p w14:paraId="193C7310" w14:textId="77777777" w:rsidR="00F67351" w:rsidRPr="003C374C" w:rsidRDefault="00E12397" w:rsidP="00CD5F77">
      <w:pPr>
        <w:pStyle w:val="WABody6above"/>
        <w:tabs>
          <w:tab w:val="left" w:pos="360"/>
        </w:tabs>
        <w:spacing w:before="0"/>
        <w:ind w:left="360"/>
      </w:pPr>
      <w:proofErr w:type="gramStart"/>
      <w:r w:rsidRPr="003C374C">
        <w:t>[  ]</w:t>
      </w:r>
      <w:proofErr w:type="gramEnd"/>
      <w:r w:rsidRPr="003C374C">
        <w:tab/>
        <w:t>my lawyer’s address, listed below:</w:t>
      </w:r>
    </w:p>
    <w:p w14:paraId="6814C0FA" w14:textId="5233CE84" w:rsidR="00E12397" w:rsidRPr="003C374C" w:rsidRDefault="00FE7053" w:rsidP="00FA0D67">
      <w:pPr>
        <w:pStyle w:val="WABody6above"/>
        <w:tabs>
          <w:tab w:val="left" w:pos="360"/>
        </w:tabs>
        <w:spacing w:before="0" w:after="120"/>
        <w:ind w:left="360"/>
        <w:rPr>
          <w:i/>
          <w:iCs/>
        </w:rPr>
      </w:pPr>
      <w:r w:rsidRPr="003C374C">
        <w:rPr>
          <w:i/>
          <w:iCs/>
        </w:rPr>
        <w:tab/>
      </w:r>
      <w:r w:rsidRPr="003C374C">
        <w:rPr>
          <w:i/>
          <w:iCs/>
          <w:lang w:val="ru"/>
        </w:rPr>
        <w:t>указанному ниже адресу моего адвоката:</w:t>
      </w:r>
    </w:p>
    <w:p w14:paraId="7F3C1514" w14:textId="69B4B410" w:rsidR="00777D6A" w:rsidRPr="003C374C" w:rsidRDefault="00777D6A" w:rsidP="00FE7053">
      <w:pPr>
        <w:tabs>
          <w:tab w:val="left" w:pos="5040"/>
          <w:tab w:val="left" w:pos="7286"/>
          <w:tab w:val="left" w:pos="8100"/>
          <w:tab w:val="left" w:pos="9360"/>
        </w:tabs>
        <w:spacing w:before="240"/>
        <w:ind w:left="360"/>
        <w:rPr>
          <w:rFonts w:ascii="Arial" w:hAnsi="Arial" w:cs="Arial"/>
          <w:sz w:val="22"/>
          <w:szCs w:val="22"/>
          <w:u w:val="single"/>
        </w:rPr>
      </w:pPr>
      <w:r w:rsidRPr="003C374C">
        <w:rPr>
          <w:rFonts w:ascii="Arial" w:hAnsi="Arial" w:cs="Arial"/>
          <w:sz w:val="22"/>
          <w:szCs w:val="22"/>
          <w:u w:val="single"/>
        </w:rPr>
        <w:lastRenderedPageBreak/>
        <w:tab/>
      </w:r>
      <w:r w:rsidRPr="003C374C">
        <w:rPr>
          <w:rFonts w:ascii="Arial" w:hAnsi="Arial" w:cs="Arial"/>
          <w:sz w:val="22"/>
          <w:szCs w:val="22"/>
          <w:u w:val="single"/>
        </w:rPr>
        <w:tab/>
      </w:r>
      <w:r w:rsidRPr="003C374C">
        <w:rPr>
          <w:rFonts w:ascii="Arial" w:hAnsi="Arial" w:cs="Arial"/>
          <w:sz w:val="22"/>
          <w:szCs w:val="22"/>
          <w:u w:val="single"/>
        </w:rPr>
        <w:tab/>
      </w:r>
      <w:r w:rsidRPr="003C374C">
        <w:rPr>
          <w:rFonts w:ascii="Arial" w:hAnsi="Arial" w:cs="Arial"/>
          <w:sz w:val="22"/>
          <w:szCs w:val="22"/>
          <w:u w:val="single"/>
        </w:rPr>
        <w:tab/>
      </w:r>
    </w:p>
    <w:p w14:paraId="2204B0F4" w14:textId="77777777" w:rsidR="00F67351" w:rsidRPr="003C374C" w:rsidRDefault="00777D6A" w:rsidP="00CD5F77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ind w:left="360"/>
        <w:rPr>
          <w:rFonts w:ascii="Arial" w:hAnsi="Arial" w:cs="Arial"/>
        </w:rPr>
      </w:pPr>
      <w:r w:rsidRPr="003C374C">
        <w:rPr>
          <w:rFonts w:ascii="Arial" w:hAnsi="Arial" w:cs="Arial"/>
        </w:rPr>
        <w:t>Street Address or PO Box</w:t>
      </w:r>
      <w:r w:rsidRPr="003C374C">
        <w:rPr>
          <w:rFonts w:ascii="Arial" w:hAnsi="Arial" w:cs="Arial"/>
        </w:rPr>
        <w:tab/>
        <w:t>City</w:t>
      </w:r>
      <w:r w:rsidRPr="003C374C">
        <w:rPr>
          <w:rFonts w:ascii="Arial" w:hAnsi="Arial" w:cs="Arial"/>
        </w:rPr>
        <w:tab/>
        <w:t>State</w:t>
      </w:r>
      <w:r w:rsidRPr="003C374C">
        <w:rPr>
          <w:rFonts w:ascii="Arial" w:hAnsi="Arial" w:cs="Arial"/>
        </w:rPr>
        <w:tab/>
        <w:t>Zip</w:t>
      </w:r>
    </w:p>
    <w:p w14:paraId="3F018D70" w14:textId="6213A77A" w:rsidR="00777D6A" w:rsidRPr="00ED7965" w:rsidRDefault="00F67351" w:rsidP="00ED7965">
      <w:pPr>
        <w:tabs>
          <w:tab w:val="left" w:pos="450"/>
          <w:tab w:val="left" w:pos="5130"/>
          <w:tab w:val="left" w:pos="7290"/>
          <w:tab w:val="left" w:pos="7380"/>
          <w:tab w:val="left" w:pos="7920"/>
          <w:tab w:val="left" w:pos="9360"/>
        </w:tabs>
        <w:spacing w:after="120"/>
        <w:ind w:left="360"/>
        <w:rPr>
          <w:rFonts w:ascii="Arial Narrow" w:hAnsi="Arial Narrow" w:cs="Arial"/>
          <w:i/>
          <w:iCs/>
        </w:rPr>
      </w:pPr>
      <w:r w:rsidRPr="00ED7965">
        <w:rPr>
          <w:rFonts w:ascii="Arial Narrow" w:hAnsi="Arial Narrow" w:cs="Arial"/>
          <w:i/>
          <w:iCs/>
          <w:lang w:val="ru"/>
        </w:rPr>
        <w:t>Адрес с указанием улицы и номера дома или почтового ящика</w:t>
      </w:r>
      <w:r w:rsidR="00ED7965">
        <w:rPr>
          <w:rFonts w:ascii="Arial Narrow" w:hAnsi="Arial Narrow" w:cs="Arial"/>
        </w:rPr>
        <w:t xml:space="preserve">  </w:t>
      </w:r>
      <w:r w:rsidRPr="00ED7965">
        <w:rPr>
          <w:rFonts w:ascii="Arial Narrow" w:hAnsi="Arial Narrow" w:cs="Arial"/>
          <w:i/>
          <w:iCs/>
          <w:lang w:val="ru"/>
        </w:rPr>
        <w:t>Город</w:t>
      </w:r>
      <w:r w:rsidRPr="00ED7965">
        <w:rPr>
          <w:rFonts w:ascii="Arial Narrow" w:hAnsi="Arial Narrow" w:cs="Arial"/>
          <w:lang w:val="ru"/>
        </w:rPr>
        <w:tab/>
      </w:r>
      <w:r w:rsidRPr="00ED7965">
        <w:rPr>
          <w:rFonts w:ascii="Arial Narrow" w:hAnsi="Arial Narrow" w:cs="Arial"/>
          <w:i/>
          <w:iCs/>
          <w:lang w:val="ru"/>
        </w:rPr>
        <w:t>Штат</w:t>
      </w:r>
      <w:r w:rsidRPr="00ED7965">
        <w:rPr>
          <w:rFonts w:ascii="Arial Narrow" w:hAnsi="Arial Narrow" w:cs="Arial"/>
          <w:lang w:val="ru"/>
        </w:rPr>
        <w:tab/>
      </w:r>
      <w:r w:rsidRPr="00ED7965">
        <w:rPr>
          <w:rFonts w:ascii="Arial Narrow" w:hAnsi="Arial Narrow" w:cs="Arial"/>
          <w:i/>
          <w:iCs/>
          <w:lang w:val="ru"/>
        </w:rPr>
        <w:t>Почтовый индекс</w:t>
      </w:r>
    </w:p>
    <w:p w14:paraId="0D1A4272" w14:textId="77777777" w:rsidR="00F67351" w:rsidRPr="003C374C" w:rsidRDefault="00E12397" w:rsidP="00CD5F77">
      <w:pPr>
        <w:pStyle w:val="WABody6above"/>
        <w:tabs>
          <w:tab w:val="left" w:pos="360"/>
        </w:tabs>
        <w:ind w:left="360"/>
        <w:rPr>
          <w:iCs/>
          <w:color w:val="000000"/>
        </w:rPr>
      </w:pPr>
      <w:proofErr w:type="gramStart"/>
      <w:r w:rsidRPr="003C374C">
        <w:t>[  ]</w:t>
      </w:r>
      <w:proofErr w:type="gramEnd"/>
      <w:r w:rsidRPr="003C374C">
        <w:tab/>
        <w:t>the following address (</w:t>
      </w:r>
      <w:r w:rsidRPr="003C374C">
        <w:rPr>
          <w:color w:val="000000"/>
        </w:rPr>
        <w:t xml:space="preserve">this does </w:t>
      </w:r>
      <w:r w:rsidRPr="003C374C">
        <w:rPr>
          <w:b/>
          <w:bCs/>
          <w:color w:val="000000"/>
        </w:rPr>
        <w:t>not</w:t>
      </w:r>
      <w:r w:rsidRPr="003C374C">
        <w:rPr>
          <w:color w:val="000000"/>
        </w:rPr>
        <w:t xml:space="preserve"> have to be your home address):</w:t>
      </w:r>
    </w:p>
    <w:p w14:paraId="399BCE31" w14:textId="6983D02C" w:rsidR="00E12397" w:rsidRPr="003C374C" w:rsidRDefault="00FE7053" w:rsidP="00FA0D67">
      <w:pPr>
        <w:pStyle w:val="WABody6above"/>
        <w:tabs>
          <w:tab w:val="left" w:pos="360"/>
        </w:tabs>
        <w:spacing w:before="0"/>
        <w:ind w:left="360"/>
        <w:rPr>
          <w:i/>
          <w:iCs/>
          <w:color w:val="000000"/>
        </w:rPr>
      </w:pPr>
      <w:r w:rsidRPr="003C374C">
        <w:rPr>
          <w:i/>
          <w:iCs/>
        </w:rPr>
        <w:tab/>
      </w:r>
      <w:r w:rsidRPr="003C374C">
        <w:rPr>
          <w:i/>
          <w:iCs/>
          <w:lang w:val="ru"/>
        </w:rPr>
        <w:t>следующему адресу (</w:t>
      </w:r>
      <w:r w:rsidRPr="003C374C">
        <w:rPr>
          <w:i/>
          <w:iCs/>
          <w:color w:val="000000"/>
          <w:lang w:val="ru"/>
        </w:rPr>
        <w:t xml:space="preserve">это </w:t>
      </w:r>
      <w:r w:rsidRPr="003C374C">
        <w:rPr>
          <w:b/>
          <w:bCs/>
          <w:i/>
          <w:iCs/>
          <w:color w:val="000000"/>
          <w:lang w:val="ru"/>
        </w:rPr>
        <w:t>не</w:t>
      </w:r>
      <w:r w:rsidRPr="003C374C">
        <w:rPr>
          <w:i/>
          <w:iCs/>
          <w:color w:val="000000"/>
          <w:lang w:val="ru"/>
        </w:rPr>
        <w:t xml:space="preserve"> обязательно должен быть ваш домашний адрес): </w:t>
      </w:r>
    </w:p>
    <w:p w14:paraId="2941F2BD" w14:textId="296BD50A" w:rsidR="00E12397" w:rsidRPr="003C374C" w:rsidRDefault="00E12397" w:rsidP="00FE7053">
      <w:pPr>
        <w:tabs>
          <w:tab w:val="left" w:pos="5040"/>
          <w:tab w:val="left" w:pos="7286"/>
          <w:tab w:val="left" w:pos="8100"/>
          <w:tab w:val="left" w:pos="9360"/>
        </w:tabs>
        <w:spacing w:before="240"/>
        <w:ind w:left="360"/>
        <w:rPr>
          <w:rFonts w:ascii="Arial" w:hAnsi="Arial" w:cs="Arial"/>
          <w:sz w:val="22"/>
          <w:szCs w:val="22"/>
          <w:u w:val="single"/>
        </w:rPr>
      </w:pPr>
      <w:r w:rsidRPr="003C374C">
        <w:rPr>
          <w:rFonts w:ascii="Arial" w:hAnsi="Arial" w:cs="Arial"/>
          <w:sz w:val="22"/>
          <w:szCs w:val="22"/>
          <w:u w:val="single"/>
        </w:rPr>
        <w:tab/>
      </w:r>
      <w:r w:rsidRPr="003C374C">
        <w:rPr>
          <w:rFonts w:ascii="Arial" w:hAnsi="Arial" w:cs="Arial"/>
          <w:sz w:val="22"/>
          <w:szCs w:val="22"/>
          <w:u w:val="single"/>
        </w:rPr>
        <w:tab/>
      </w:r>
      <w:r w:rsidRPr="003C374C">
        <w:rPr>
          <w:rFonts w:ascii="Arial" w:hAnsi="Arial" w:cs="Arial"/>
          <w:sz w:val="22"/>
          <w:szCs w:val="22"/>
          <w:u w:val="single"/>
        </w:rPr>
        <w:tab/>
      </w:r>
      <w:r w:rsidRPr="003C374C">
        <w:rPr>
          <w:rFonts w:ascii="Arial" w:hAnsi="Arial" w:cs="Arial"/>
          <w:sz w:val="22"/>
          <w:szCs w:val="22"/>
          <w:u w:val="single"/>
        </w:rPr>
        <w:tab/>
      </w:r>
    </w:p>
    <w:p w14:paraId="46185209" w14:textId="77777777" w:rsidR="00F67351" w:rsidRPr="003C374C" w:rsidRDefault="00062622" w:rsidP="00CD5F77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ind w:left="360"/>
        <w:rPr>
          <w:rFonts w:ascii="Arial" w:hAnsi="Arial" w:cs="Arial"/>
        </w:rPr>
      </w:pPr>
      <w:r w:rsidRPr="003C374C">
        <w:rPr>
          <w:rFonts w:ascii="Arial" w:hAnsi="Arial" w:cs="Arial"/>
        </w:rPr>
        <w:t>Street Address or PO Box</w:t>
      </w:r>
      <w:r w:rsidRPr="003C374C">
        <w:rPr>
          <w:rFonts w:ascii="Arial" w:hAnsi="Arial" w:cs="Arial"/>
        </w:rPr>
        <w:tab/>
        <w:t>City</w:t>
      </w:r>
      <w:r w:rsidRPr="003C374C">
        <w:rPr>
          <w:rFonts w:ascii="Arial" w:hAnsi="Arial" w:cs="Arial"/>
        </w:rPr>
        <w:tab/>
        <w:t>State</w:t>
      </w:r>
      <w:r w:rsidRPr="003C374C">
        <w:rPr>
          <w:rFonts w:ascii="Arial" w:hAnsi="Arial" w:cs="Arial"/>
        </w:rPr>
        <w:tab/>
        <w:t>Zip</w:t>
      </w:r>
    </w:p>
    <w:p w14:paraId="6209F455" w14:textId="30199FC9" w:rsidR="00E12397" w:rsidRPr="00ED7965" w:rsidRDefault="00F67351" w:rsidP="00ED7965">
      <w:pPr>
        <w:tabs>
          <w:tab w:val="left" w:pos="450"/>
          <w:tab w:val="left" w:pos="5130"/>
          <w:tab w:val="left" w:pos="7290"/>
          <w:tab w:val="left" w:pos="7380"/>
          <w:tab w:val="left" w:pos="7920"/>
          <w:tab w:val="left" w:pos="9360"/>
        </w:tabs>
        <w:spacing w:after="120"/>
        <w:ind w:left="360"/>
        <w:rPr>
          <w:rFonts w:ascii="Arial Narrow" w:hAnsi="Arial Narrow" w:cs="Arial"/>
          <w:i/>
          <w:iCs/>
        </w:rPr>
      </w:pPr>
      <w:r w:rsidRPr="00ED7965">
        <w:rPr>
          <w:rFonts w:ascii="Arial Narrow" w:hAnsi="Arial Narrow" w:cs="Arial"/>
          <w:i/>
          <w:iCs/>
          <w:lang w:val="ru"/>
        </w:rPr>
        <w:t>Адрес с указанием улицы и номера дома или почтового ящика</w:t>
      </w:r>
      <w:r w:rsidR="00ED7965">
        <w:rPr>
          <w:rFonts w:ascii="Arial Narrow" w:hAnsi="Arial Narrow" w:cs="Arial"/>
        </w:rPr>
        <w:t xml:space="preserve">  </w:t>
      </w:r>
      <w:r w:rsidRPr="00ED7965">
        <w:rPr>
          <w:rFonts w:ascii="Arial Narrow" w:hAnsi="Arial Narrow" w:cs="Arial"/>
          <w:i/>
          <w:iCs/>
          <w:lang w:val="ru"/>
        </w:rPr>
        <w:t>Город</w:t>
      </w:r>
      <w:r w:rsidRPr="00ED7965">
        <w:rPr>
          <w:rFonts w:ascii="Arial Narrow" w:hAnsi="Arial Narrow" w:cs="Arial"/>
          <w:lang w:val="ru"/>
        </w:rPr>
        <w:tab/>
      </w:r>
      <w:r w:rsidRPr="00ED7965">
        <w:rPr>
          <w:rFonts w:ascii="Arial Narrow" w:hAnsi="Arial Narrow" w:cs="Arial"/>
          <w:i/>
          <w:iCs/>
          <w:lang w:val="ru"/>
        </w:rPr>
        <w:t>Штат</w:t>
      </w:r>
      <w:r w:rsidRPr="00ED7965">
        <w:rPr>
          <w:rFonts w:ascii="Arial Narrow" w:hAnsi="Arial Narrow" w:cs="Arial"/>
          <w:lang w:val="ru"/>
        </w:rPr>
        <w:tab/>
      </w:r>
      <w:r w:rsidRPr="00ED7965">
        <w:rPr>
          <w:rFonts w:ascii="Arial Narrow" w:hAnsi="Arial Narrow" w:cs="Arial"/>
          <w:i/>
          <w:iCs/>
          <w:lang w:val="ru"/>
        </w:rPr>
        <w:t>Почтовый индекс</w:t>
      </w:r>
    </w:p>
    <w:sectPr w:rsidR="00E12397" w:rsidRPr="00ED7965" w:rsidSect="00A7684E">
      <w:footerReference w:type="default" r:id="rId7"/>
      <w:pgSz w:w="12240" w:h="15840" w:code="1"/>
      <w:pgMar w:top="1440" w:right="1440" w:bottom="1440" w:left="1440" w:header="72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43A56D" w14:textId="77777777" w:rsidR="00062EAE" w:rsidRDefault="00062EAE">
      <w:r>
        <w:separator/>
      </w:r>
    </w:p>
  </w:endnote>
  <w:endnote w:type="continuationSeparator" w:id="0">
    <w:p w14:paraId="050D7A83" w14:textId="77777777" w:rsidR="00062EAE" w:rsidRDefault="0006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30"/>
      <w:gridCol w:w="3102"/>
    </w:tblGrid>
    <w:tr w:rsidR="00451493" w:rsidRPr="003C374C" w14:paraId="7AE2F838" w14:textId="77777777" w:rsidTr="007855F8">
      <w:tc>
        <w:tcPr>
          <w:tcW w:w="3192" w:type="dxa"/>
          <w:shd w:val="clear" w:color="auto" w:fill="auto"/>
        </w:tcPr>
        <w:p w14:paraId="25AB0C98" w14:textId="77777777" w:rsidR="00451493" w:rsidRPr="003C374C" w:rsidRDefault="00451493" w:rsidP="0045149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C374C">
            <w:rPr>
              <w:rFonts w:ascii="Arial" w:hAnsi="Arial" w:cs="Arial"/>
              <w:sz w:val="18"/>
              <w:szCs w:val="18"/>
            </w:rPr>
            <w:t>RCW 11.130.115</w:t>
          </w:r>
        </w:p>
        <w:p w14:paraId="2E0EDF2A" w14:textId="196A3498" w:rsidR="00451493" w:rsidRPr="003C374C" w:rsidRDefault="003C374C" w:rsidP="00451493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3C374C">
            <w:rPr>
              <w:rStyle w:val="PageNumber"/>
              <w:rFonts w:asciiTheme="minorBidi" w:hAnsiTheme="minorBidi" w:cstheme="minorBidi"/>
              <w:sz w:val="18"/>
              <w:szCs w:val="18"/>
            </w:rPr>
            <w:t xml:space="preserve">RU </w:t>
          </w:r>
          <w:r w:rsidR="00451493" w:rsidRPr="003C374C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(06/2024)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3C374C">
            <w:rPr>
              <w:rStyle w:val="PageNumber"/>
              <w:rFonts w:asciiTheme="minorBidi" w:hAnsiTheme="minorBidi" w:cstheme="minorBidi"/>
              <w:iCs/>
              <w:sz w:val="18"/>
              <w:szCs w:val="18"/>
            </w:rPr>
            <w:t>Russian</w:t>
          </w:r>
        </w:p>
        <w:p w14:paraId="0B940DBA" w14:textId="77777777" w:rsidR="00451493" w:rsidRPr="003C374C" w:rsidRDefault="00D072ED" w:rsidP="00451493">
          <w:pPr>
            <w:rPr>
              <w:rFonts w:ascii="Arial" w:hAnsi="Arial" w:cs="Arial"/>
            </w:rPr>
          </w:pPr>
          <w:r w:rsidRPr="003C374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ALL 034</w:t>
          </w:r>
        </w:p>
      </w:tc>
      <w:tc>
        <w:tcPr>
          <w:tcW w:w="3192" w:type="dxa"/>
          <w:shd w:val="clear" w:color="auto" w:fill="auto"/>
        </w:tcPr>
        <w:p w14:paraId="49DF4647" w14:textId="77777777" w:rsidR="00451493" w:rsidRPr="003C374C" w:rsidRDefault="00451493" w:rsidP="0045149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C374C">
            <w:rPr>
              <w:rFonts w:ascii="Arial" w:hAnsi="Arial" w:cs="Arial"/>
              <w:color w:val="000000"/>
              <w:sz w:val="18"/>
              <w:szCs w:val="18"/>
            </w:rPr>
            <w:t>Motion and Declaration for Instructions</w:t>
          </w:r>
        </w:p>
        <w:p w14:paraId="1597E3FE" w14:textId="77777777" w:rsidR="00451493" w:rsidRPr="003C374C" w:rsidRDefault="00451493" w:rsidP="00451493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C374C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3C374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C374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3C374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C374C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3C374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3C374C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3C374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3C374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3C374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3C374C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3C374C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7F1244B6" w14:textId="77777777" w:rsidR="00451493" w:rsidRPr="003C374C" w:rsidRDefault="00451493" w:rsidP="00451493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0597128" w14:textId="77777777" w:rsidR="006F57F8" w:rsidRPr="003C374C" w:rsidRDefault="006F57F8" w:rsidP="00451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0EFCA" w14:textId="77777777" w:rsidR="00062EAE" w:rsidRDefault="00062EAE">
      <w:r>
        <w:separator/>
      </w:r>
    </w:p>
  </w:footnote>
  <w:footnote w:type="continuationSeparator" w:id="0">
    <w:p w14:paraId="15DB2827" w14:textId="77777777" w:rsidR="00062EAE" w:rsidRDefault="00062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A5"/>
    <w:rsid w:val="0000071B"/>
    <w:rsid w:val="00010326"/>
    <w:rsid w:val="00014375"/>
    <w:rsid w:val="00036392"/>
    <w:rsid w:val="000568BA"/>
    <w:rsid w:val="00062622"/>
    <w:rsid w:val="00062EAE"/>
    <w:rsid w:val="00066F48"/>
    <w:rsid w:val="000D58CF"/>
    <w:rsid w:val="000D5EE0"/>
    <w:rsid w:val="001464E6"/>
    <w:rsid w:val="001546C6"/>
    <w:rsid w:val="001C20B2"/>
    <w:rsid w:val="001D3CF4"/>
    <w:rsid w:val="00244638"/>
    <w:rsid w:val="002446EA"/>
    <w:rsid w:val="00260CE0"/>
    <w:rsid w:val="002D00A6"/>
    <w:rsid w:val="002E07CA"/>
    <w:rsid w:val="003003DD"/>
    <w:rsid w:val="00305BBD"/>
    <w:rsid w:val="00340785"/>
    <w:rsid w:val="00340CBE"/>
    <w:rsid w:val="00343FB8"/>
    <w:rsid w:val="003A5146"/>
    <w:rsid w:val="003C3086"/>
    <w:rsid w:val="003C374C"/>
    <w:rsid w:val="003F4EBE"/>
    <w:rsid w:val="003F58BC"/>
    <w:rsid w:val="0040202B"/>
    <w:rsid w:val="00451493"/>
    <w:rsid w:val="004519B6"/>
    <w:rsid w:val="00481C5F"/>
    <w:rsid w:val="004B7356"/>
    <w:rsid w:val="004D6FDB"/>
    <w:rsid w:val="00541075"/>
    <w:rsid w:val="00543127"/>
    <w:rsid w:val="005921B9"/>
    <w:rsid w:val="00595252"/>
    <w:rsid w:val="005E1753"/>
    <w:rsid w:val="00625A85"/>
    <w:rsid w:val="006408D1"/>
    <w:rsid w:val="00666F56"/>
    <w:rsid w:val="00677BD1"/>
    <w:rsid w:val="00680E81"/>
    <w:rsid w:val="006F57F8"/>
    <w:rsid w:val="00773603"/>
    <w:rsid w:val="00777D6A"/>
    <w:rsid w:val="007855F8"/>
    <w:rsid w:val="008B7DDD"/>
    <w:rsid w:val="008C1BF4"/>
    <w:rsid w:val="008F3612"/>
    <w:rsid w:val="00902362"/>
    <w:rsid w:val="009A0FDE"/>
    <w:rsid w:val="009B01A5"/>
    <w:rsid w:val="009D0951"/>
    <w:rsid w:val="00A23302"/>
    <w:rsid w:val="00A55272"/>
    <w:rsid w:val="00A7684E"/>
    <w:rsid w:val="00A84E44"/>
    <w:rsid w:val="00AF24CD"/>
    <w:rsid w:val="00B03E99"/>
    <w:rsid w:val="00BA2A27"/>
    <w:rsid w:val="00BC026C"/>
    <w:rsid w:val="00BC1911"/>
    <w:rsid w:val="00BF7311"/>
    <w:rsid w:val="00C075C8"/>
    <w:rsid w:val="00C157B0"/>
    <w:rsid w:val="00C5739A"/>
    <w:rsid w:val="00C57437"/>
    <w:rsid w:val="00C61534"/>
    <w:rsid w:val="00C77C2D"/>
    <w:rsid w:val="00C94673"/>
    <w:rsid w:val="00CD1537"/>
    <w:rsid w:val="00CD5F77"/>
    <w:rsid w:val="00CE5E22"/>
    <w:rsid w:val="00D072ED"/>
    <w:rsid w:val="00D53534"/>
    <w:rsid w:val="00D56EEF"/>
    <w:rsid w:val="00DC730E"/>
    <w:rsid w:val="00DE2400"/>
    <w:rsid w:val="00DE56D8"/>
    <w:rsid w:val="00E12397"/>
    <w:rsid w:val="00E56DEC"/>
    <w:rsid w:val="00E67CAF"/>
    <w:rsid w:val="00ED7965"/>
    <w:rsid w:val="00F67351"/>
    <w:rsid w:val="00F9100E"/>
    <w:rsid w:val="00FA0D67"/>
    <w:rsid w:val="00FB67F1"/>
    <w:rsid w:val="00FC3931"/>
    <w:rsid w:val="00F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122B00"/>
  <w15:docId w15:val="{993588E8-6252-4E14-8787-977497CB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pPr>
      <w:spacing w:after="120" w:line="240" w:lineRule="exact"/>
    </w:pPr>
    <w:rPr>
      <w:sz w:val="24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Body">
    <w:name w:val="Body"/>
    <w:basedOn w:val="Normal"/>
    <w:pPr>
      <w:spacing w:line="480" w:lineRule="exact"/>
    </w:pPr>
    <w:rPr>
      <w:sz w:val="24"/>
    </w:rPr>
  </w:style>
  <w:style w:type="paragraph" w:customStyle="1" w:styleId="WAnote">
    <w:name w:val="WA note"/>
    <w:basedOn w:val="Normal"/>
    <w:uiPriority w:val="99"/>
    <w:qFormat/>
    <w:rsid w:val="00E12397"/>
    <w:pPr>
      <w:tabs>
        <w:tab w:val="left" w:pos="540"/>
        <w:tab w:val="left" w:pos="1260"/>
      </w:tabs>
      <w:overflowPunct/>
      <w:autoSpaceDE/>
      <w:autoSpaceDN/>
      <w:adjustRightInd/>
      <w:spacing w:before="120"/>
      <w:ind w:left="540"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6above">
    <w:name w:val="WA Body 6 above"/>
    <w:basedOn w:val="Normal"/>
    <w:qFormat/>
    <w:rsid w:val="00E12397"/>
    <w:pPr>
      <w:overflowPunct/>
      <w:autoSpaceDE/>
      <w:autoSpaceDN/>
      <w:adjustRightInd/>
      <w:spacing w:before="120"/>
      <w:ind w:left="907" w:hanging="360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character" w:styleId="PageNumber">
    <w:name w:val="page number"/>
    <w:uiPriority w:val="99"/>
    <w:rsid w:val="004514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E64C3-24FE-411B-933B-B8BDB6F5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1161</Words>
  <Characters>6619</Characters>
  <Application>Microsoft Office Word</Application>
  <DocSecurity>0</DocSecurity>
  <Lines>55</Lines>
  <Paragraphs>15</Paragraphs>
  <ScaleCrop>false</ScaleCrop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4</cp:revision>
  <dcterms:created xsi:type="dcterms:W3CDTF">2025-02-07T16:36:00Z</dcterms:created>
  <dcterms:modified xsi:type="dcterms:W3CDTF">2025-03-28T18:08:00Z</dcterms:modified>
</cp:coreProperties>
</file>